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129A" w14:textId="66B29E03" w:rsidR="001418A7" w:rsidRPr="0016365C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</w:pP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Hrvatsk</w:t>
      </w:r>
      <w:r w:rsidR="004B4003"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i </w:t>
      </w: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jezik – nastava na daljinu</w:t>
      </w:r>
    </w:p>
    <w:p w14:paraId="0FFDA0B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14:paraId="100AA515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BD6FF" w14:textId="23ED736A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2B28E55" wp14:editId="3FE0BAC2">
            <wp:extent cx="1363980" cy="1820669"/>
            <wp:effectExtent l="0" t="0" r="7620" b="8255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06" cy="183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539C5A95" wp14:editId="5FD57DAA">
            <wp:extent cx="1303020" cy="185545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40" cy="18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 w:rsidR="002859A6"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B503E0E" wp14:editId="1ED66946">
            <wp:extent cx="1333500" cy="18514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59" cy="189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9A6">
        <w:t xml:space="preserve">  </w:t>
      </w:r>
      <w:r w:rsidR="002859A6">
        <w:drawing>
          <wp:inline distT="0" distB="0" distL="0" distR="0" wp14:anchorId="411BD338" wp14:editId="4B2DDC79">
            <wp:extent cx="1337042" cy="18516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15" cy="188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F72D" w14:textId="2B9E3178" w:rsidR="002859A6" w:rsidRPr="00DC791C" w:rsidRDefault="002859A6" w:rsidP="00DC79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5045" w14:textId="4D156EE0" w:rsidR="001418A7" w:rsidRPr="00DC791C" w:rsidRDefault="001418A7" w:rsidP="00DC7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BROJ SATI NASTAVE:</w:t>
      </w:r>
      <w:r w:rsidRPr="00DC791C">
        <w:rPr>
          <w:rFonts w:ascii="Times New Roman" w:hAnsi="Times New Roman" w:cs="Times New Roman"/>
          <w:sz w:val="24"/>
          <w:szCs w:val="24"/>
        </w:rPr>
        <w:t xml:space="preserve"> </w:t>
      </w:r>
      <w:r w:rsidR="00F67E46">
        <w:rPr>
          <w:rFonts w:ascii="Times New Roman" w:hAnsi="Times New Roman" w:cs="Times New Roman"/>
          <w:sz w:val="24"/>
          <w:szCs w:val="24"/>
        </w:rPr>
        <w:t>2</w:t>
      </w:r>
    </w:p>
    <w:p w14:paraId="2CB42901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5DF37" w14:textId="6A09C334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NASTAVNA JEDINICA</w:t>
      </w:r>
      <w:r w:rsidR="005859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C38A0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Sastavne rečenice</w:t>
      </w:r>
    </w:p>
    <w:p w14:paraId="0EA0EEEA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7FB950" w14:textId="77777777" w:rsidR="00FE0605" w:rsidRDefault="00FE0605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47BF" w14:textId="2462345E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729F41D3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49DEF" w14:textId="2C3636BD" w:rsidR="00D04134" w:rsidRPr="00DC791C" w:rsidRDefault="00C836BB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Na</w:t>
      </w:r>
      <w:r w:rsidR="002C290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kon današnjega sata moći ćeš</w:t>
      </w: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:</w:t>
      </w:r>
    </w:p>
    <w:p w14:paraId="3CD6E67B" w14:textId="4E0A8512" w:rsidR="002C2905" w:rsidRDefault="002C2905" w:rsidP="002C2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6A05976" w14:textId="384EC274" w:rsidR="009C38A0" w:rsidRPr="009C38A0" w:rsidRDefault="009C38A0" w:rsidP="009C38A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objašnjava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ti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složene rečenice s obzirom na broj predikata i s obzirom na vrstu sklapanja </w:t>
      </w:r>
      <w:proofErr w:type="spellStart"/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surečenica</w:t>
      </w:r>
      <w:proofErr w:type="spellEnd"/>
    </w:p>
    <w:p w14:paraId="288BEBA1" w14:textId="73A10423" w:rsidR="009C38A0" w:rsidRPr="009C38A0" w:rsidRDefault="009C38A0" w:rsidP="009C38A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uočava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ti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, prepozna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vati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, razlik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ovati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i imen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ovati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sastavne rečenic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e</w:t>
      </w:r>
    </w:p>
    <w:p w14:paraId="67C0EA60" w14:textId="6C4695B5" w:rsidR="009C38A0" w:rsidRPr="009C38A0" w:rsidRDefault="009C38A0" w:rsidP="009C38A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objašnjava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ti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značenje nepoznatih riječi služeći se različitim izvorima: živa riječ, narodna i školska knjižnica, 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i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nternet</w:t>
      </w:r>
    </w:p>
    <w:p w14:paraId="6EEC617B" w14:textId="42CCA3E3" w:rsidR="009C38A0" w:rsidRPr="009C38A0" w:rsidRDefault="009C38A0" w:rsidP="009C38A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organizira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ti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i objedinj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avati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važne podatke iz čitanoga teksta u sažetak</w:t>
      </w:r>
    </w:p>
    <w:p w14:paraId="7D649F25" w14:textId="6F154E57" w:rsidR="009C38A0" w:rsidRPr="009C38A0" w:rsidRDefault="009C38A0" w:rsidP="009C38A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stvara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ti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vizualne prikaze (npr. plakate), grafičke organizatore (npr. </w:t>
      </w:r>
      <w:proofErr w:type="spellStart"/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Vennov</w:t>
      </w:r>
      <w:proofErr w:type="spellEnd"/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dijagram, strukturirane mape) sintetizira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ti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sadržaj pročitanoga teksta</w:t>
      </w:r>
    </w:p>
    <w:p w14:paraId="183A4B33" w14:textId="268EC475" w:rsidR="009C38A0" w:rsidRPr="009C38A0" w:rsidRDefault="009C38A0" w:rsidP="009C38A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pristupa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ti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temi s istraživačkoga, problemskog i kritičkog gledišta te nudi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ti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moguća rješenja</w:t>
      </w:r>
    </w:p>
    <w:p w14:paraId="0F63A7A4" w14:textId="78A6B161" w:rsidR="009C38A0" w:rsidRPr="009C38A0" w:rsidRDefault="009C38A0" w:rsidP="009C38A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istraž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ivati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temu uzimajući u obzir različite dokaze, primjere i iskustva</w:t>
      </w:r>
    </w:p>
    <w:p w14:paraId="7D22F652" w14:textId="20E4475A" w:rsidR="009C38A0" w:rsidRPr="009C38A0" w:rsidRDefault="009C38A0" w:rsidP="009C38A0">
      <w:p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jasno izražava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ti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stav i oblik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ovati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temu iznoseći predodžbe, misli, znanja, asocijacije, stavove, prosudbe, iskustva i osjećaje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</w:p>
    <w:p w14:paraId="5B5E0E06" w14:textId="77777777" w:rsidR="00F202E0" w:rsidRDefault="00F202E0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F0703" w14:textId="77777777" w:rsidR="00F202E0" w:rsidRDefault="00F202E0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5946F" w14:textId="00F25E48" w:rsidR="001418A7" w:rsidRDefault="001418A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AKTIVNOSTI</w:t>
      </w:r>
    </w:p>
    <w:p w14:paraId="137251AF" w14:textId="1B6A972A" w:rsidR="00315E03" w:rsidRDefault="00315E03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335E772" w14:textId="77777777" w:rsidR="00C15BB5" w:rsidRPr="00C97128" w:rsidRDefault="00C15BB5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7EE5180" w14:textId="1147DC26" w:rsidR="00643B4B" w:rsidRDefault="0069220A" w:rsidP="00643B4B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7461009D" w14:textId="48617DDF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B7F75F" w14:textId="13A90F43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A05652">
        <w:rPr>
          <w:rFonts w:ascii="Times New Roman" w:hAnsi="Times New Roman" w:cs="Times New Roman"/>
          <w:sz w:val="24"/>
          <w:szCs w:val="24"/>
        </w:rPr>
        <w:t>5</w:t>
      </w:r>
      <w:r w:rsidR="0082219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str. u udžbeniku nalazi se nastavna jedinica </w:t>
      </w:r>
      <w:r w:rsidR="0082219F">
        <w:rPr>
          <w:rFonts w:ascii="Times New Roman" w:hAnsi="Times New Roman" w:cs="Times New Roman"/>
          <w:i/>
          <w:iCs/>
          <w:sz w:val="24"/>
          <w:szCs w:val="24"/>
        </w:rPr>
        <w:t>Sastavne rečenice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C58328" w14:textId="10A6CFB4" w:rsidR="007E08CD" w:rsidRDefault="007E08C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sljedećoj poveznici pogledaj i prouči interaktivnu prezentaciju:</w:t>
      </w:r>
    </w:p>
    <w:p w14:paraId="6A7AE9D4" w14:textId="08696820" w:rsidR="00F202E0" w:rsidRDefault="00F202E0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E3BEF4" w14:textId="3E7647A0" w:rsidR="00F202E0" w:rsidRDefault="0082219F" w:rsidP="00643B4B">
      <w:pPr>
        <w:pStyle w:val="Bezproreda"/>
        <w:spacing w:line="360" w:lineRule="auto"/>
      </w:pPr>
      <w:hyperlink r:id="rId11" w:tgtFrame="_blank" w:history="1">
        <w:r w:rsidRPr="0082219F">
          <w:rPr>
            <w:rFonts w:ascii="Segoe UI Historic" w:hAnsi="Segoe UI Historic" w:cs="Segoe UI Historic"/>
            <w:color w:val="0000FF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https://view.genial.ly/61d.../presentation-sastavne-recenice</w:t>
        </w:r>
      </w:hyperlink>
    </w:p>
    <w:p w14:paraId="5AA69E37" w14:textId="77777777" w:rsidR="0082219F" w:rsidRDefault="0082219F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AEE92B" w14:textId="4990A9C1" w:rsidR="007E08CD" w:rsidRDefault="007E08C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pomoć prezentacije i udžbenika izradi bilješke. </w:t>
      </w:r>
    </w:p>
    <w:p w14:paraId="7075FF79" w14:textId="77777777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E776DF" w14:textId="32C808B4" w:rsidR="00B74EAB" w:rsidRDefault="00B74EAB" w:rsidP="00444645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A402910" w14:textId="2EC65D11" w:rsidR="002A76C6" w:rsidRPr="00D43D9C" w:rsidRDefault="00D43D9C" w:rsidP="002A76C6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</w:t>
      </w:r>
      <w:r w:rsidR="002A76C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ktivnost</w:t>
      </w:r>
    </w:p>
    <w:p w14:paraId="0712F9AD" w14:textId="40CB19B5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Još jednom provjeri svoje bilješke. Usporedi svoje bilješke s planom ploče i po potrebi ih dopuni. </w:t>
      </w:r>
    </w:p>
    <w:p w14:paraId="0D13EE89" w14:textId="50B2B464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2BF4A20" w14:textId="17533436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PLAN PLOČE</w:t>
      </w:r>
    </w:p>
    <w:p w14:paraId="6E06CA4A" w14:textId="158B6E73" w:rsidR="00CE420C" w:rsidRDefault="00CE420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45168E0" w14:textId="77777777" w:rsidR="0082219F" w:rsidRPr="0082219F" w:rsidRDefault="0082219F" w:rsidP="0082219F">
      <w:pPr>
        <w:spacing w:after="200" w:line="276" w:lineRule="auto"/>
        <w:jc w:val="center"/>
        <w:rPr>
          <w:rFonts w:ascii="Intro Cond" w:eastAsia="Calibri" w:hAnsi="Intro Cond" w:cs="Intro Cond"/>
          <w:b/>
          <w:bCs/>
          <w:noProof w:val="0"/>
          <w:color w:val="660033"/>
          <w:sz w:val="32"/>
          <w:szCs w:val="32"/>
        </w:rPr>
      </w:pPr>
      <w:r w:rsidRPr="0082219F">
        <w:rPr>
          <w:rFonts w:ascii="Intro Cond" w:eastAsia="Calibri" w:hAnsi="Intro Cond" w:cs="Intro Cond"/>
          <w:b/>
          <w:bCs/>
          <w:noProof w:val="0"/>
          <w:color w:val="660033"/>
          <w:sz w:val="32"/>
          <w:szCs w:val="32"/>
        </w:rPr>
        <w:t>Sastavne rečenice</w:t>
      </w:r>
    </w:p>
    <w:p w14:paraId="72315B4C" w14:textId="738AC417" w:rsidR="0082219F" w:rsidRPr="0082219F" w:rsidRDefault="0082219F" w:rsidP="0082219F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  <w:color w:val="C00000"/>
          <w:sz w:val="20"/>
          <w:szCs w:val="20"/>
        </w:rPr>
      </w:pPr>
      <w:r w:rsidRPr="0082219F">
        <w:rPr>
          <w:rFonts w:ascii="Times New Roman" w:eastAsia="Calibri" w:hAnsi="Times New Roman" w:cs="Times New Roman"/>
          <w:color w:val="9900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7E8594" wp14:editId="773CD380">
                <wp:simplePos x="0" y="0"/>
                <wp:positionH relativeFrom="column">
                  <wp:posOffset>3095625</wp:posOffset>
                </wp:positionH>
                <wp:positionV relativeFrom="paragraph">
                  <wp:posOffset>45720</wp:posOffset>
                </wp:positionV>
                <wp:extent cx="5080" cy="309880"/>
                <wp:effectExtent l="7620" t="13970" r="6350" b="9525"/>
                <wp:wrapNone/>
                <wp:docPr id="16" name="Ravni poveznik sa strelic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309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68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FB7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6" o:spid="_x0000_s1026" type="#_x0000_t32" style="position:absolute;margin-left:243.75pt;margin-top:3.6pt;width:.4pt;height:2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" strokecolor="#680000"/>
            </w:pict>
          </mc:Fallback>
        </mc:AlternateContent>
      </w:r>
      <w:r w:rsidRPr="0082219F">
        <w:rPr>
          <w:rFonts w:ascii="Times New Roman" w:eastAsia="Calibri" w:hAnsi="Times New Roman" w:cs="Times New Roman"/>
          <w:noProof w:val="0"/>
          <w:color w:val="990033"/>
          <w:sz w:val="20"/>
          <w:szCs w:val="20"/>
        </w:rPr>
        <w:t xml:space="preserve">                                                                                </w:t>
      </w:r>
      <w:r w:rsidRPr="0082219F">
        <w:rPr>
          <w:rFonts w:ascii="Times New Roman" w:eastAsia="Calibri" w:hAnsi="Times New Roman" w:cs="Times New Roman"/>
          <w:noProof w:val="0"/>
          <w:color w:val="C00000"/>
          <w:sz w:val="20"/>
          <w:szCs w:val="20"/>
        </w:rPr>
        <w:t xml:space="preserve">P                          </w:t>
      </w:r>
      <w:proofErr w:type="spellStart"/>
      <w:r w:rsidRPr="0082219F">
        <w:rPr>
          <w:rFonts w:ascii="Times New Roman" w:eastAsia="Calibri" w:hAnsi="Times New Roman" w:cs="Times New Roman"/>
          <w:noProof w:val="0"/>
          <w:color w:val="C00000"/>
          <w:sz w:val="20"/>
          <w:szCs w:val="20"/>
        </w:rPr>
        <w:t>P</w:t>
      </w:r>
      <w:proofErr w:type="spellEnd"/>
    </w:p>
    <w:p w14:paraId="6A88719C" w14:textId="77777777" w:rsidR="0082219F" w:rsidRPr="0082219F" w:rsidRDefault="0082219F" w:rsidP="0082219F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82219F">
        <w:rPr>
          <w:rFonts w:ascii="Times New Roman" w:eastAsia="Calibri" w:hAnsi="Times New Roman" w:cs="Times New Roman"/>
          <w:noProof w:val="0"/>
        </w:rPr>
        <w:t xml:space="preserve">                                    Utvrda </w:t>
      </w:r>
      <w:r w:rsidRPr="0082219F">
        <w:rPr>
          <w:rFonts w:ascii="Times New Roman" w:eastAsia="Calibri" w:hAnsi="Times New Roman" w:cs="Times New Roman"/>
          <w:noProof w:val="0"/>
          <w:color w:val="C00000"/>
        </w:rPr>
        <w:t>je</w:t>
      </w:r>
      <w:r w:rsidRPr="0082219F">
        <w:rPr>
          <w:rFonts w:ascii="Times New Roman" w:eastAsia="Calibri" w:hAnsi="Times New Roman" w:cs="Times New Roman"/>
          <w:noProof w:val="0"/>
        </w:rPr>
        <w:t xml:space="preserve"> godinama </w:t>
      </w:r>
      <w:r w:rsidRPr="0082219F">
        <w:rPr>
          <w:rFonts w:ascii="Times New Roman" w:eastAsia="Calibri" w:hAnsi="Times New Roman" w:cs="Times New Roman"/>
          <w:noProof w:val="0"/>
          <w:color w:val="C00000"/>
        </w:rPr>
        <w:t>branila</w:t>
      </w:r>
      <w:r w:rsidRPr="0082219F">
        <w:rPr>
          <w:rFonts w:ascii="Times New Roman" w:eastAsia="Calibri" w:hAnsi="Times New Roman" w:cs="Times New Roman"/>
          <w:noProof w:val="0"/>
        </w:rPr>
        <w:t xml:space="preserve"> grad  i </w:t>
      </w:r>
      <w:r w:rsidRPr="0082219F">
        <w:rPr>
          <w:rFonts w:ascii="Times New Roman" w:eastAsia="Calibri" w:hAnsi="Times New Roman" w:cs="Times New Roman"/>
          <w:noProof w:val="0"/>
          <w:color w:val="C00000"/>
        </w:rPr>
        <w:t>odolijevala</w:t>
      </w:r>
      <w:r w:rsidRPr="0082219F">
        <w:rPr>
          <w:rFonts w:ascii="Times New Roman" w:eastAsia="Calibri" w:hAnsi="Times New Roman" w:cs="Times New Roman"/>
          <w:noProof w:val="0"/>
        </w:rPr>
        <w:t xml:space="preserve"> brojnim turskim napadima.</w:t>
      </w:r>
    </w:p>
    <w:p w14:paraId="0F7B6962" w14:textId="61E9259D" w:rsidR="0082219F" w:rsidRPr="0082219F" w:rsidRDefault="0082219F" w:rsidP="0082219F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82219F">
        <w:rPr>
          <w:rFonts w:ascii="Times New Roman" w:eastAsia="Calibri" w:hAnsi="Times New Roman" w:cs="Times New Roma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D75D2E" wp14:editId="6D6BF6D4">
                <wp:simplePos x="0" y="0"/>
                <wp:positionH relativeFrom="column">
                  <wp:posOffset>3542665</wp:posOffset>
                </wp:positionH>
                <wp:positionV relativeFrom="paragraph">
                  <wp:posOffset>21590</wp:posOffset>
                </wp:positionV>
                <wp:extent cx="0" cy="121920"/>
                <wp:effectExtent l="54610" t="10795" r="59690" b="19685"/>
                <wp:wrapNone/>
                <wp:docPr id="15" name="Ravni poveznik sa strelic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9C1E0" id="Ravni poveznik sa strelicom 15" o:spid="_x0000_s1026" type="#_x0000_t32" style="position:absolute;margin-left:278.95pt;margin-top:1.7pt;width:0;height:9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" strokecolor="gray">
                <v:stroke endarrow="block"/>
              </v:shape>
            </w:pict>
          </mc:Fallback>
        </mc:AlternateContent>
      </w:r>
      <w:r w:rsidRPr="0082219F">
        <w:rPr>
          <w:rFonts w:ascii="Times New Roman" w:eastAsia="Calibri" w:hAnsi="Times New Roman" w:cs="Times New Roma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1E5C17" wp14:editId="75156698">
                <wp:simplePos x="0" y="0"/>
                <wp:positionH relativeFrom="column">
                  <wp:posOffset>2455545</wp:posOffset>
                </wp:positionH>
                <wp:positionV relativeFrom="paragraph">
                  <wp:posOffset>21590</wp:posOffset>
                </wp:positionV>
                <wp:extent cx="0" cy="121920"/>
                <wp:effectExtent l="53340" t="10795" r="60960" b="19685"/>
                <wp:wrapNone/>
                <wp:docPr id="11" name="Ravni poveznik sa strelic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200EF" id="Ravni poveznik sa strelicom 11" o:spid="_x0000_s1026" type="#_x0000_t32" style="position:absolute;margin-left:193.35pt;margin-top:1.7pt;width:0;height:9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" strokecolor="gray">
                <v:stroke endarrow="block"/>
              </v:shape>
            </w:pict>
          </mc:Fallback>
        </mc:AlternateContent>
      </w:r>
    </w:p>
    <w:p w14:paraId="0C8683CF" w14:textId="77777777" w:rsidR="0082219F" w:rsidRPr="0082219F" w:rsidRDefault="0082219F" w:rsidP="0082219F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  <w:color w:val="7F7F7F"/>
        </w:rPr>
      </w:pPr>
      <w:r w:rsidRPr="0082219F">
        <w:rPr>
          <w:rFonts w:ascii="Times New Roman" w:eastAsia="Calibri" w:hAnsi="Times New Roman" w:cs="Times New Roman"/>
          <w:noProof w:val="0"/>
          <w:color w:val="7F7F7F"/>
        </w:rPr>
        <w:t xml:space="preserve">                                                    obje rečenice imaju zajedničkog vršitelja radnje</w:t>
      </w:r>
    </w:p>
    <w:p w14:paraId="1F7B6050" w14:textId="77777777" w:rsidR="0082219F" w:rsidRPr="0082219F" w:rsidRDefault="0082219F" w:rsidP="0082219F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</w:rPr>
      </w:pPr>
    </w:p>
    <w:p w14:paraId="5B2A94CF" w14:textId="77777777" w:rsidR="0082219F" w:rsidRPr="0082219F" w:rsidRDefault="0082219F" w:rsidP="0082219F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  <w:color w:val="7F7F7F"/>
        </w:rPr>
      </w:pPr>
    </w:p>
    <w:p w14:paraId="0B9BA870" w14:textId="77777777" w:rsidR="0082219F" w:rsidRPr="0082219F" w:rsidRDefault="0082219F" w:rsidP="0082219F">
      <w:pPr>
        <w:numPr>
          <w:ilvl w:val="0"/>
          <w:numId w:val="47"/>
        </w:numPr>
        <w:tabs>
          <w:tab w:val="left" w:pos="1571"/>
        </w:tabs>
        <w:spacing w:after="200" w:line="240" w:lineRule="auto"/>
        <w:ind w:hanging="926"/>
        <w:rPr>
          <w:rFonts w:ascii="Times New Roman" w:eastAsia="Calibri" w:hAnsi="Times New Roman" w:cs="Times New Roman"/>
          <w:noProof w:val="0"/>
        </w:rPr>
      </w:pPr>
      <w:r w:rsidRPr="0082219F">
        <w:rPr>
          <w:rFonts w:ascii="Times New Roman" w:eastAsia="Calibri" w:hAnsi="Times New Roman" w:cs="Times New Roman"/>
          <w:noProof w:val="0"/>
        </w:rPr>
        <w:t xml:space="preserve">sastavne rečenice - </w:t>
      </w:r>
      <w:proofErr w:type="spellStart"/>
      <w:r w:rsidRPr="0082219F">
        <w:rPr>
          <w:rFonts w:ascii="Times New Roman" w:eastAsia="Calibri" w:hAnsi="Times New Roman" w:cs="Times New Roman"/>
          <w:noProof w:val="0"/>
        </w:rPr>
        <w:t>surečenice</w:t>
      </w:r>
      <w:proofErr w:type="spellEnd"/>
      <w:r w:rsidRPr="0082219F">
        <w:rPr>
          <w:rFonts w:ascii="Times New Roman" w:eastAsia="Calibri" w:hAnsi="Times New Roman" w:cs="Times New Roman"/>
          <w:noProof w:val="0"/>
        </w:rPr>
        <w:t xml:space="preserve"> su povezane na temelju nekoga zajedništva</w:t>
      </w:r>
    </w:p>
    <w:p w14:paraId="6D997EFE" w14:textId="5C294E33" w:rsidR="0082219F" w:rsidRPr="0082219F" w:rsidRDefault="0082219F" w:rsidP="0082219F">
      <w:pPr>
        <w:spacing w:after="0" w:line="240" w:lineRule="auto"/>
        <w:jc w:val="center"/>
        <w:rPr>
          <w:rFonts w:ascii="Times New Roman" w:eastAsia="Calibri" w:hAnsi="Times New Roman" w:cs="Times New Roman"/>
          <w:noProof w:val="0"/>
        </w:rPr>
      </w:pPr>
      <w:r w:rsidRPr="0082219F">
        <w:rPr>
          <w:rFonts w:ascii="Times New Roman" w:eastAsia="Calibri" w:hAnsi="Times New Roman" w:cs="Times New Roman"/>
          <w:lang w:eastAsia="hr-H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BFC8E7" wp14:editId="2335A5E0">
                <wp:simplePos x="0" y="0"/>
                <wp:positionH relativeFrom="column">
                  <wp:posOffset>4453890</wp:posOffset>
                </wp:positionH>
                <wp:positionV relativeFrom="paragraph">
                  <wp:posOffset>173355</wp:posOffset>
                </wp:positionV>
                <wp:extent cx="0" cy="174625"/>
                <wp:effectExtent l="60960" t="6985" r="53340" b="18415"/>
                <wp:wrapNone/>
                <wp:docPr id="10" name="Ravni poveznik sa strelic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8D8FD" id="Ravni poveznik sa strelicom 10" o:spid="_x0000_s1026" type="#_x0000_t32" style="position:absolute;margin-left:350.7pt;margin-top:13.65pt;width:0;height:1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" strokecolor="#002060">
                <v:stroke endarrow="block"/>
              </v:shape>
            </w:pict>
          </mc:Fallback>
        </mc:AlternateContent>
      </w:r>
      <w:r w:rsidRPr="0082219F">
        <w:rPr>
          <w:rFonts w:ascii="Times New Roman" w:eastAsia="Calibri" w:hAnsi="Times New Roman" w:cs="Times New Roman"/>
          <w:noProof w:val="0"/>
        </w:rPr>
        <w:t xml:space="preserve">Proučavaj povijest </w:t>
      </w:r>
      <w:r w:rsidRPr="0082219F">
        <w:rPr>
          <w:rFonts w:ascii="Times New Roman" w:eastAsia="Calibri" w:hAnsi="Times New Roman" w:cs="Times New Roman"/>
          <w:b/>
          <w:noProof w:val="0"/>
          <w:color w:val="990033"/>
        </w:rPr>
        <w:t>i</w:t>
      </w:r>
      <w:r w:rsidRPr="0082219F">
        <w:rPr>
          <w:rFonts w:ascii="Times New Roman" w:eastAsia="Calibri" w:hAnsi="Times New Roman" w:cs="Times New Roman"/>
          <w:noProof w:val="0"/>
        </w:rPr>
        <w:t xml:space="preserve"> postavljaj pitanja. Ne zanemaruj pitanja </w:t>
      </w:r>
      <w:r w:rsidRPr="0082219F">
        <w:rPr>
          <w:rFonts w:ascii="Times New Roman" w:eastAsia="Calibri" w:hAnsi="Times New Roman" w:cs="Times New Roman"/>
          <w:b/>
          <w:noProof w:val="0"/>
          <w:color w:val="002060"/>
        </w:rPr>
        <w:t>niti</w:t>
      </w:r>
      <w:r w:rsidRPr="0082219F">
        <w:rPr>
          <w:rFonts w:ascii="Times New Roman" w:eastAsia="Calibri" w:hAnsi="Times New Roman" w:cs="Times New Roman"/>
          <w:noProof w:val="0"/>
        </w:rPr>
        <w:t xml:space="preserve"> ih zaboravljaj. </w:t>
      </w:r>
    </w:p>
    <w:p w14:paraId="34A9B9DB" w14:textId="354EC869" w:rsidR="0082219F" w:rsidRPr="0082219F" w:rsidRDefault="0082219F" w:rsidP="0082219F">
      <w:pPr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82219F">
        <w:rPr>
          <w:rFonts w:ascii="Times New Roman" w:eastAsia="Calibri" w:hAnsi="Times New Roman" w:cs="Times New Roman"/>
          <w:lang w:eastAsia="hr-H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8B2B00" wp14:editId="459D0ED5">
                <wp:simplePos x="0" y="0"/>
                <wp:positionH relativeFrom="column">
                  <wp:posOffset>2026285</wp:posOffset>
                </wp:positionH>
                <wp:positionV relativeFrom="paragraph">
                  <wp:posOffset>12700</wp:posOffset>
                </wp:positionV>
                <wp:extent cx="0" cy="174625"/>
                <wp:effectExtent l="52705" t="6985" r="61595" b="18415"/>
                <wp:wrapNone/>
                <wp:docPr id="9" name="Ravni poveznik sa strelic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90033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F4A39" id="Ravni poveznik sa strelicom 9" o:spid="_x0000_s1026" type="#_x0000_t32" style="position:absolute;margin-left:159.55pt;margin-top:1pt;width:0;height:1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" strokecolor="#903">
                <v:stroke endarrow="block"/>
              </v:shape>
            </w:pict>
          </mc:Fallback>
        </mc:AlternateContent>
      </w:r>
    </w:p>
    <w:p w14:paraId="6E4BC978" w14:textId="77777777" w:rsidR="0082219F" w:rsidRPr="0082219F" w:rsidRDefault="0082219F" w:rsidP="0082219F">
      <w:pPr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82219F">
        <w:rPr>
          <w:rFonts w:ascii="Times New Roman" w:eastAsia="Calibri" w:hAnsi="Times New Roman" w:cs="Times New Roman"/>
          <w:noProof w:val="0"/>
        </w:rPr>
        <w:t xml:space="preserve">          </w:t>
      </w:r>
      <w:r w:rsidRPr="0082219F">
        <w:rPr>
          <w:rFonts w:ascii="Times New Roman" w:eastAsia="Calibri" w:hAnsi="Times New Roman" w:cs="Times New Roman"/>
          <w:i/>
          <w:iCs/>
          <w:noProof w:val="0"/>
          <w:color w:val="7F7F7F"/>
        </w:rPr>
        <w:t>sastavni veznici:</w:t>
      </w:r>
      <w:r w:rsidRPr="0082219F">
        <w:rPr>
          <w:rFonts w:ascii="Times New Roman" w:eastAsia="Calibri" w:hAnsi="Times New Roman" w:cs="Times New Roman"/>
          <w:noProof w:val="0"/>
        </w:rPr>
        <w:t xml:space="preserve"> </w:t>
      </w:r>
      <w:r w:rsidRPr="0082219F">
        <w:rPr>
          <w:rFonts w:ascii="Times New Roman" w:eastAsia="Calibri" w:hAnsi="Times New Roman" w:cs="Times New Roman"/>
          <w:noProof w:val="0"/>
        </w:rPr>
        <w:tab/>
        <w:t xml:space="preserve">             </w:t>
      </w:r>
      <w:r w:rsidRPr="0082219F">
        <w:rPr>
          <w:rFonts w:ascii="Times New Roman" w:eastAsia="Calibri" w:hAnsi="Times New Roman" w:cs="Times New Roman"/>
          <w:b/>
          <w:bCs/>
          <w:noProof w:val="0"/>
          <w:color w:val="990033"/>
        </w:rPr>
        <w:t>i</w:t>
      </w:r>
      <w:r w:rsidRPr="0082219F">
        <w:rPr>
          <w:rFonts w:ascii="Times New Roman" w:eastAsia="Calibri" w:hAnsi="Times New Roman" w:cs="Times New Roman"/>
          <w:noProof w:val="0"/>
        </w:rPr>
        <w:t xml:space="preserve">, </w:t>
      </w:r>
      <w:r w:rsidRPr="0082219F">
        <w:rPr>
          <w:rFonts w:ascii="Times New Roman" w:eastAsia="Calibri" w:hAnsi="Times New Roman" w:cs="Times New Roman"/>
          <w:b/>
          <w:bCs/>
          <w:noProof w:val="0"/>
          <w:color w:val="990033"/>
        </w:rPr>
        <w:t>pa</w:t>
      </w:r>
      <w:r w:rsidRPr="0082219F">
        <w:rPr>
          <w:rFonts w:ascii="Times New Roman" w:eastAsia="Calibri" w:hAnsi="Times New Roman" w:cs="Times New Roman"/>
          <w:noProof w:val="0"/>
        </w:rPr>
        <w:t xml:space="preserve">, </w:t>
      </w:r>
      <w:r w:rsidRPr="0082219F">
        <w:rPr>
          <w:rFonts w:ascii="Times New Roman" w:eastAsia="Calibri" w:hAnsi="Times New Roman" w:cs="Times New Roman"/>
          <w:b/>
          <w:bCs/>
          <w:noProof w:val="0"/>
          <w:color w:val="990033"/>
        </w:rPr>
        <w:t>te</w:t>
      </w:r>
      <w:r w:rsidRPr="0082219F">
        <w:rPr>
          <w:rFonts w:ascii="Times New Roman" w:eastAsia="Calibri" w:hAnsi="Times New Roman" w:cs="Times New Roman"/>
          <w:noProof w:val="0"/>
        </w:rPr>
        <w:tab/>
      </w:r>
      <w:r w:rsidRPr="0082219F">
        <w:rPr>
          <w:rFonts w:ascii="Times New Roman" w:eastAsia="Calibri" w:hAnsi="Times New Roman" w:cs="Times New Roman"/>
          <w:noProof w:val="0"/>
        </w:rPr>
        <w:tab/>
      </w:r>
      <w:r w:rsidRPr="0082219F">
        <w:rPr>
          <w:rFonts w:ascii="Times New Roman" w:eastAsia="Calibri" w:hAnsi="Times New Roman" w:cs="Times New Roman"/>
          <w:noProof w:val="0"/>
        </w:rPr>
        <w:tab/>
        <w:t xml:space="preserve">      </w:t>
      </w:r>
      <w:r w:rsidRPr="0082219F">
        <w:rPr>
          <w:rFonts w:ascii="Times New Roman" w:eastAsia="Calibri" w:hAnsi="Times New Roman" w:cs="Times New Roman"/>
          <w:noProof w:val="0"/>
        </w:rPr>
        <w:tab/>
        <w:t xml:space="preserve">           </w:t>
      </w:r>
      <w:r w:rsidRPr="0082219F">
        <w:rPr>
          <w:rFonts w:ascii="Times New Roman" w:eastAsia="Calibri" w:hAnsi="Times New Roman" w:cs="Times New Roman"/>
          <w:noProof w:val="0"/>
        </w:rPr>
        <w:tab/>
        <w:t xml:space="preserve">      </w:t>
      </w:r>
      <w:r w:rsidRPr="0082219F">
        <w:rPr>
          <w:rFonts w:ascii="Times New Roman" w:eastAsia="Calibri" w:hAnsi="Times New Roman" w:cs="Times New Roman"/>
          <w:b/>
          <w:bCs/>
          <w:noProof w:val="0"/>
          <w:color w:val="002060"/>
        </w:rPr>
        <w:t>ni</w:t>
      </w:r>
      <w:r w:rsidRPr="0082219F">
        <w:rPr>
          <w:rFonts w:ascii="Times New Roman" w:eastAsia="Calibri" w:hAnsi="Times New Roman" w:cs="Times New Roman"/>
          <w:noProof w:val="0"/>
        </w:rPr>
        <w:t xml:space="preserve">, </w:t>
      </w:r>
      <w:r w:rsidRPr="0082219F">
        <w:rPr>
          <w:rFonts w:ascii="Times New Roman" w:eastAsia="Calibri" w:hAnsi="Times New Roman" w:cs="Times New Roman"/>
          <w:b/>
          <w:bCs/>
          <w:noProof w:val="0"/>
          <w:color w:val="002060"/>
        </w:rPr>
        <w:t>niti</w:t>
      </w:r>
    </w:p>
    <w:p w14:paraId="6C7CE24C" w14:textId="6DD22A1B" w:rsidR="0082219F" w:rsidRPr="0082219F" w:rsidRDefault="0082219F" w:rsidP="0082219F">
      <w:pPr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82219F">
        <w:rPr>
          <w:rFonts w:ascii="Times New Roman" w:eastAsia="Calibri" w:hAnsi="Times New Roman" w:cs="Times New Roman"/>
          <w:lang w:eastAsia="hr-H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FD53BF" wp14:editId="3B094613">
                <wp:simplePos x="0" y="0"/>
                <wp:positionH relativeFrom="column">
                  <wp:posOffset>2026285</wp:posOffset>
                </wp:positionH>
                <wp:positionV relativeFrom="paragraph">
                  <wp:posOffset>1905</wp:posOffset>
                </wp:positionV>
                <wp:extent cx="0" cy="174625"/>
                <wp:effectExtent l="52705" t="12700" r="61595" b="22225"/>
                <wp:wrapNone/>
                <wp:docPr id="8" name="Ravni poveznik sa strelic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90033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77236" id="Ravni poveznik sa strelicom 8" o:spid="_x0000_s1026" type="#_x0000_t32" style="position:absolute;margin-left:159.55pt;margin-top:.15pt;width:0;height:1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" strokecolor="#903">
                <v:stroke endarrow="block"/>
              </v:shape>
            </w:pict>
          </mc:Fallback>
        </mc:AlternateContent>
      </w:r>
      <w:r w:rsidRPr="0082219F">
        <w:rPr>
          <w:rFonts w:ascii="Times New Roman" w:eastAsia="Calibri" w:hAnsi="Times New Roman" w:cs="Times New Roman"/>
          <w:lang w:eastAsia="hr-H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82C1CB" wp14:editId="2B3E28FF">
                <wp:simplePos x="0" y="0"/>
                <wp:positionH relativeFrom="column">
                  <wp:posOffset>4453890</wp:posOffset>
                </wp:positionH>
                <wp:positionV relativeFrom="paragraph">
                  <wp:posOffset>1905</wp:posOffset>
                </wp:positionV>
                <wp:extent cx="0" cy="174625"/>
                <wp:effectExtent l="60960" t="12700" r="53340" b="22225"/>
                <wp:wrapNone/>
                <wp:docPr id="7" name="Ravni poveznik sa strelic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72E15" id="Ravni poveznik sa strelicom 7" o:spid="_x0000_s1026" type="#_x0000_t32" style="position:absolute;margin-left:350.7pt;margin-top:.15pt;width:0;height:1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" strokecolor="#002060">
                <v:stroke endarrow="block"/>
              </v:shape>
            </w:pict>
          </mc:Fallback>
        </mc:AlternateContent>
      </w:r>
      <w:r w:rsidRPr="0082219F">
        <w:rPr>
          <w:rFonts w:ascii="Times New Roman" w:eastAsia="Calibri" w:hAnsi="Times New Roman" w:cs="Times New Roman"/>
          <w:noProof w:val="0"/>
        </w:rPr>
        <w:t xml:space="preserve"> </w:t>
      </w:r>
    </w:p>
    <w:p w14:paraId="0E02786C" w14:textId="77777777" w:rsidR="0082219F" w:rsidRPr="0082219F" w:rsidRDefault="0082219F" w:rsidP="0082219F">
      <w:pPr>
        <w:spacing w:after="0" w:line="240" w:lineRule="auto"/>
        <w:rPr>
          <w:rFonts w:ascii="Times New Roman" w:eastAsia="Calibri" w:hAnsi="Times New Roman" w:cs="Times New Roman"/>
          <w:noProof w:val="0"/>
          <w:color w:val="7F7F7F"/>
          <w:sz w:val="20"/>
          <w:szCs w:val="20"/>
        </w:rPr>
      </w:pPr>
      <w:r w:rsidRPr="0082219F">
        <w:rPr>
          <w:rFonts w:ascii="Times New Roman" w:eastAsia="Calibri" w:hAnsi="Times New Roman" w:cs="Times New Roman"/>
          <w:noProof w:val="0"/>
        </w:rPr>
        <w:tab/>
      </w:r>
      <w:r w:rsidRPr="0082219F">
        <w:rPr>
          <w:rFonts w:ascii="Times New Roman" w:eastAsia="Calibri" w:hAnsi="Times New Roman" w:cs="Times New Roman"/>
          <w:noProof w:val="0"/>
        </w:rPr>
        <w:tab/>
        <w:t xml:space="preserve">     </w:t>
      </w:r>
      <w:r w:rsidRPr="0082219F">
        <w:rPr>
          <w:rFonts w:ascii="Times New Roman" w:eastAsia="Calibri" w:hAnsi="Times New Roman" w:cs="Times New Roman"/>
          <w:noProof w:val="0"/>
        </w:rPr>
        <w:tab/>
      </w:r>
      <w:r w:rsidRPr="0082219F">
        <w:rPr>
          <w:rFonts w:ascii="Times New Roman" w:eastAsia="Calibri" w:hAnsi="Times New Roman" w:cs="Times New Roman"/>
          <w:noProof w:val="0"/>
          <w:color w:val="7F7F7F"/>
          <w:sz w:val="20"/>
          <w:szCs w:val="20"/>
        </w:rPr>
        <w:t xml:space="preserve">      u jesnim rečenicama</w:t>
      </w:r>
      <w:r w:rsidRPr="0082219F">
        <w:rPr>
          <w:rFonts w:ascii="Times New Roman" w:eastAsia="Calibri" w:hAnsi="Times New Roman" w:cs="Times New Roman"/>
          <w:noProof w:val="0"/>
          <w:color w:val="7F7F7F"/>
          <w:sz w:val="20"/>
          <w:szCs w:val="20"/>
        </w:rPr>
        <w:tab/>
      </w:r>
      <w:r w:rsidRPr="0082219F">
        <w:rPr>
          <w:rFonts w:ascii="Times New Roman" w:eastAsia="Calibri" w:hAnsi="Times New Roman" w:cs="Times New Roman"/>
          <w:noProof w:val="0"/>
          <w:color w:val="7F7F7F"/>
          <w:sz w:val="20"/>
          <w:szCs w:val="20"/>
        </w:rPr>
        <w:tab/>
      </w:r>
      <w:r w:rsidRPr="0082219F">
        <w:rPr>
          <w:rFonts w:ascii="Times New Roman" w:eastAsia="Calibri" w:hAnsi="Times New Roman" w:cs="Times New Roman"/>
          <w:noProof w:val="0"/>
          <w:color w:val="7F7F7F"/>
          <w:sz w:val="20"/>
          <w:szCs w:val="20"/>
        </w:rPr>
        <w:tab/>
        <w:t xml:space="preserve">        u niječnim rečenicama</w:t>
      </w:r>
    </w:p>
    <w:p w14:paraId="0FD26FA0" w14:textId="77777777" w:rsidR="0082219F" w:rsidRPr="0082219F" w:rsidRDefault="0082219F" w:rsidP="0082219F">
      <w:pPr>
        <w:tabs>
          <w:tab w:val="left" w:pos="1571"/>
        </w:tabs>
        <w:spacing w:after="0" w:line="240" w:lineRule="auto"/>
        <w:ind w:left="1352"/>
        <w:rPr>
          <w:rFonts w:ascii="Intro Cond" w:eastAsia="Calibri" w:hAnsi="Intro Cond" w:cs="Intro Cond"/>
          <w:b/>
          <w:bCs/>
          <w:noProof w:val="0"/>
          <w:color w:val="660033"/>
        </w:rPr>
      </w:pPr>
    </w:p>
    <w:p w14:paraId="1710FCEF" w14:textId="77777777" w:rsidR="0082219F" w:rsidRPr="0082219F" w:rsidRDefault="0082219F" w:rsidP="0082219F">
      <w:pPr>
        <w:numPr>
          <w:ilvl w:val="1"/>
          <w:numId w:val="47"/>
        </w:numPr>
        <w:tabs>
          <w:tab w:val="left" w:pos="1571"/>
        </w:tabs>
        <w:spacing w:after="0" w:line="360" w:lineRule="auto"/>
        <w:rPr>
          <w:rFonts w:ascii="Times New Roman" w:eastAsia="Calibri" w:hAnsi="Times New Roman" w:cs="Times New Roman"/>
          <w:noProof w:val="0"/>
          <w:color w:val="660033"/>
          <w:sz w:val="32"/>
          <w:szCs w:val="32"/>
        </w:rPr>
      </w:pPr>
      <w:r w:rsidRPr="0082219F">
        <w:rPr>
          <w:rFonts w:ascii="Times New Roman" w:eastAsia="Calibri" w:hAnsi="Times New Roman" w:cs="Times New Roman"/>
          <w:noProof w:val="0"/>
        </w:rPr>
        <w:t xml:space="preserve">veznicima </w:t>
      </w:r>
      <w:r w:rsidRPr="0082219F">
        <w:rPr>
          <w:rFonts w:ascii="Times New Roman" w:eastAsia="Calibri" w:hAnsi="Times New Roman" w:cs="Times New Roman"/>
          <w:b/>
          <w:bCs/>
          <w:noProof w:val="0"/>
          <w:color w:val="990033"/>
        </w:rPr>
        <w:t>i</w:t>
      </w:r>
      <w:r w:rsidRPr="0082219F">
        <w:rPr>
          <w:rFonts w:ascii="Times New Roman" w:eastAsia="Calibri" w:hAnsi="Times New Roman" w:cs="Times New Roman"/>
          <w:noProof w:val="0"/>
        </w:rPr>
        <w:t xml:space="preserve">, </w:t>
      </w:r>
      <w:r w:rsidRPr="0082219F">
        <w:rPr>
          <w:rFonts w:ascii="Times New Roman" w:eastAsia="Calibri" w:hAnsi="Times New Roman" w:cs="Times New Roman"/>
          <w:b/>
          <w:bCs/>
          <w:noProof w:val="0"/>
          <w:color w:val="990033"/>
        </w:rPr>
        <w:t>pa</w:t>
      </w:r>
      <w:r w:rsidRPr="0082219F">
        <w:rPr>
          <w:rFonts w:ascii="Times New Roman" w:eastAsia="Calibri" w:hAnsi="Times New Roman" w:cs="Times New Roman"/>
          <w:noProof w:val="0"/>
        </w:rPr>
        <w:t xml:space="preserve">, </w:t>
      </w:r>
      <w:r w:rsidRPr="0082219F">
        <w:rPr>
          <w:rFonts w:ascii="Times New Roman" w:eastAsia="Calibri" w:hAnsi="Times New Roman" w:cs="Times New Roman"/>
          <w:b/>
          <w:bCs/>
          <w:noProof w:val="0"/>
          <w:color w:val="990033"/>
        </w:rPr>
        <w:t xml:space="preserve">te </w:t>
      </w:r>
      <w:r w:rsidRPr="0082219F">
        <w:rPr>
          <w:rFonts w:ascii="Times New Roman" w:eastAsia="Calibri" w:hAnsi="Times New Roman" w:cs="Times New Roman"/>
          <w:noProof w:val="0"/>
        </w:rPr>
        <w:t>povezujemo</w:t>
      </w:r>
      <w:r w:rsidRPr="0082219F">
        <w:rPr>
          <w:rFonts w:ascii="Times New Roman" w:eastAsia="Calibri" w:hAnsi="Times New Roman" w:cs="Times New Roman"/>
          <w:noProof w:val="0"/>
          <w:color w:val="990033"/>
        </w:rPr>
        <w:t xml:space="preserve"> jesne rečenice </w:t>
      </w:r>
      <w:r w:rsidRPr="0082219F">
        <w:rPr>
          <w:rFonts w:ascii="Times New Roman" w:eastAsia="Calibri" w:hAnsi="Times New Roman" w:cs="Times New Roman"/>
          <w:noProof w:val="0"/>
        </w:rPr>
        <w:tab/>
      </w:r>
    </w:p>
    <w:p w14:paraId="01C40BF5" w14:textId="77777777" w:rsidR="0082219F" w:rsidRPr="0082219F" w:rsidRDefault="0082219F" w:rsidP="0082219F">
      <w:pPr>
        <w:tabs>
          <w:tab w:val="left" w:pos="1571"/>
        </w:tabs>
        <w:spacing w:after="0" w:line="360" w:lineRule="auto"/>
        <w:ind w:left="786"/>
        <w:rPr>
          <w:rFonts w:ascii="Times New Roman" w:eastAsia="Calibri" w:hAnsi="Times New Roman" w:cs="Times New Roman"/>
          <w:noProof w:val="0"/>
        </w:rPr>
      </w:pPr>
      <w:r w:rsidRPr="0082219F">
        <w:rPr>
          <w:rFonts w:ascii="Times New Roman" w:eastAsia="Calibri" w:hAnsi="Times New Roman" w:cs="Times New Roman"/>
          <w:noProof w:val="0"/>
        </w:rPr>
        <w:t xml:space="preserve">Branitelji su bili zaštićeni debelim zidovima </w:t>
      </w:r>
      <w:r w:rsidRPr="0082219F">
        <w:rPr>
          <w:rFonts w:ascii="Times New Roman" w:eastAsia="Calibri" w:hAnsi="Times New Roman" w:cs="Times New Roman"/>
          <w:b/>
          <w:bCs/>
          <w:noProof w:val="0"/>
          <w:color w:val="990033"/>
        </w:rPr>
        <w:t>i</w:t>
      </w:r>
      <w:r w:rsidRPr="0082219F">
        <w:rPr>
          <w:rFonts w:ascii="Times New Roman" w:eastAsia="Calibri" w:hAnsi="Times New Roman" w:cs="Times New Roman"/>
          <w:noProof w:val="0"/>
        </w:rPr>
        <w:t xml:space="preserve"> imali su pitku vodu.</w:t>
      </w:r>
    </w:p>
    <w:p w14:paraId="590B7325" w14:textId="77777777" w:rsidR="0082219F" w:rsidRPr="0082219F" w:rsidRDefault="0082219F" w:rsidP="0082219F">
      <w:pPr>
        <w:tabs>
          <w:tab w:val="left" w:pos="1571"/>
        </w:tabs>
        <w:spacing w:after="0" w:line="360" w:lineRule="auto"/>
        <w:ind w:left="786"/>
        <w:rPr>
          <w:rFonts w:ascii="Times New Roman" w:eastAsia="Calibri" w:hAnsi="Times New Roman" w:cs="Times New Roman"/>
          <w:noProof w:val="0"/>
        </w:rPr>
      </w:pPr>
      <w:r w:rsidRPr="0082219F">
        <w:rPr>
          <w:rFonts w:ascii="Times New Roman" w:eastAsia="Calibri" w:hAnsi="Times New Roman" w:cs="Times New Roman"/>
          <w:noProof w:val="0"/>
        </w:rPr>
        <w:t xml:space="preserve">Nalazi se u blizini dviju rijeka </w:t>
      </w:r>
      <w:r w:rsidRPr="0082219F">
        <w:rPr>
          <w:rFonts w:ascii="Times New Roman" w:eastAsia="Calibri" w:hAnsi="Times New Roman" w:cs="Times New Roman"/>
          <w:b/>
          <w:bCs/>
          <w:noProof w:val="0"/>
          <w:color w:val="990033"/>
        </w:rPr>
        <w:t>pa</w:t>
      </w:r>
      <w:r w:rsidRPr="0082219F">
        <w:rPr>
          <w:rFonts w:ascii="Times New Roman" w:eastAsia="Calibri" w:hAnsi="Times New Roman" w:cs="Times New Roman"/>
          <w:noProof w:val="0"/>
        </w:rPr>
        <w:t xml:space="preserve"> je zaštićena vodenim tokovima.</w:t>
      </w:r>
    </w:p>
    <w:p w14:paraId="274D34AD" w14:textId="77777777" w:rsidR="0082219F" w:rsidRPr="0082219F" w:rsidRDefault="0082219F" w:rsidP="0082219F">
      <w:pPr>
        <w:tabs>
          <w:tab w:val="left" w:pos="1571"/>
        </w:tabs>
        <w:spacing w:after="0" w:line="360" w:lineRule="auto"/>
        <w:ind w:left="786"/>
        <w:rPr>
          <w:rFonts w:ascii="Times New Roman" w:eastAsia="Calibri" w:hAnsi="Times New Roman" w:cs="Times New Roman"/>
          <w:noProof w:val="0"/>
        </w:rPr>
      </w:pPr>
      <w:r w:rsidRPr="0082219F">
        <w:rPr>
          <w:rFonts w:ascii="Times New Roman" w:eastAsia="Calibri" w:hAnsi="Times New Roman" w:cs="Times New Roman"/>
          <w:noProof w:val="0"/>
        </w:rPr>
        <w:t xml:space="preserve">Danas je utvrda obnovljena </w:t>
      </w:r>
      <w:r w:rsidRPr="0082219F">
        <w:rPr>
          <w:rFonts w:ascii="Times New Roman" w:eastAsia="Calibri" w:hAnsi="Times New Roman" w:cs="Times New Roman"/>
          <w:b/>
          <w:bCs/>
          <w:noProof w:val="0"/>
          <w:color w:val="990033"/>
        </w:rPr>
        <w:t>te</w:t>
      </w:r>
      <w:r w:rsidRPr="0082219F">
        <w:rPr>
          <w:rFonts w:ascii="Times New Roman" w:eastAsia="Calibri" w:hAnsi="Times New Roman" w:cs="Times New Roman"/>
          <w:noProof w:val="0"/>
        </w:rPr>
        <w:t xml:space="preserve"> predstavlja spomenik nulte kategorije.</w:t>
      </w:r>
    </w:p>
    <w:p w14:paraId="57EAA058" w14:textId="77777777" w:rsidR="0082219F" w:rsidRPr="0082219F" w:rsidRDefault="0082219F" w:rsidP="0082219F">
      <w:pPr>
        <w:tabs>
          <w:tab w:val="left" w:pos="1571"/>
        </w:tabs>
        <w:spacing w:after="0" w:line="240" w:lineRule="auto"/>
        <w:ind w:left="786"/>
        <w:rPr>
          <w:rFonts w:ascii="Times New Roman" w:eastAsia="Calibri" w:hAnsi="Times New Roman" w:cs="Times New Roman"/>
          <w:noProof w:val="0"/>
          <w:color w:val="660033"/>
        </w:rPr>
      </w:pPr>
    </w:p>
    <w:p w14:paraId="5F164574" w14:textId="77777777" w:rsidR="0082219F" w:rsidRPr="0082219F" w:rsidRDefault="0082219F" w:rsidP="0082219F">
      <w:pPr>
        <w:numPr>
          <w:ilvl w:val="1"/>
          <w:numId w:val="47"/>
        </w:numPr>
        <w:tabs>
          <w:tab w:val="left" w:pos="1571"/>
        </w:tabs>
        <w:spacing w:after="0" w:line="360" w:lineRule="auto"/>
        <w:rPr>
          <w:rFonts w:ascii="Times New Roman" w:eastAsia="Calibri" w:hAnsi="Times New Roman" w:cs="Times New Roman"/>
          <w:noProof w:val="0"/>
          <w:color w:val="660033"/>
          <w:sz w:val="32"/>
          <w:szCs w:val="32"/>
        </w:rPr>
      </w:pPr>
      <w:r w:rsidRPr="0082219F">
        <w:rPr>
          <w:rFonts w:ascii="Times New Roman" w:eastAsia="Calibri" w:hAnsi="Times New Roman" w:cs="Times New Roman"/>
          <w:noProof w:val="0"/>
        </w:rPr>
        <w:t xml:space="preserve">veznicima </w:t>
      </w:r>
      <w:r w:rsidRPr="0082219F">
        <w:rPr>
          <w:rFonts w:ascii="Times New Roman" w:eastAsia="Calibri" w:hAnsi="Times New Roman" w:cs="Times New Roman"/>
          <w:b/>
          <w:bCs/>
          <w:noProof w:val="0"/>
          <w:color w:val="002060"/>
        </w:rPr>
        <w:t>ni</w:t>
      </w:r>
      <w:r w:rsidRPr="0082219F">
        <w:rPr>
          <w:rFonts w:ascii="Times New Roman" w:eastAsia="Calibri" w:hAnsi="Times New Roman" w:cs="Times New Roman"/>
          <w:noProof w:val="0"/>
        </w:rPr>
        <w:t xml:space="preserve">, </w:t>
      </w:r>
      <w:r w:rsidRPr="0082219F">
        <w:rPr>
          <w:rFonts w:ascii="Times New Roman" w:eastAsia="Calibri" w:hAnsi="Times New Roman" w:cs="Times New Roman"/>
          <w:b/>
          <w:bCs/>
          <w:noProof w:val="0"/>
          <w:color w:val="002060"/>
        </w:rPr>
        <w:t>niti</w:t>
      </w:r>
      <w:r w:rsidRPr="0082219F">
        <w:rPr>
          <w:rFonts w:ascii="Times New Roman" w:eastAsia="Calibri" w:hAnsi="Times New Roman" w:cs="Times New Roman"/>
          <w:noProof w:val="0"/>
        </w:rPr>
        <w:t xml:space="preserve"> povezujemo </w:t>
      </w:r>
      <w:r w:rsidRPr="0082219F">
        <w:rPr>
          <w:rFonts w:ascii="Times New Roman" w:eastAsia="Calibri" w:hAnsi="Times New Roman" w:cs="Times New Roman"/>
          <w:noProof w:val="0"/>
          <w:color w:val="002060"/>
        </w:rPr>
        <w:t>niječne rečenice</w:t>
      </w:r>
    </w:p>
    <w:p w14:paraId="74736C26" w14:textId="77777777" w:rsidR="0082219F" w:rsidRPr="0082219F" w:rsidRDefault="0082219F" w:rsidP="0082219F">
      <w:pPr>
        <w:tabs>
          <w:tab w:val="left" w:pos="1571"/>
        </w:tabs>
        <w:spacing w:after="0" w:line="360" w:lineRule="auto"/>
        <w:rPr>
          <w:rFonts w:ascii="Times New Roman" w:eastAsia="Calibri" w:hAnsi="Times New Roman" w:cs="Times New Roman"/>
          <w:noProof w:val="0"/>
        </w:rPr>
      </w:pPr>
      <w:r w:rsidRPr="0082219F">
        <w:rPr>
          <w:rFonts w:ascii="Times New Roman" w:eastAsia="Calibri" w:hAnsi="Times New Roman" w:cs="Times New Roman"/>
          <w:noProof w:val="0"/>
        </w:rPr>
        <w:t xml:space="preserve">              Nisu pobijedili Hrvate </w:t>
      </w:r>
      <w:r w:rsidRPr="0082219F">
        <w:rPr>
          <w:rFonts w:ascii="Times New Roman" w:eastAsia="Calibri" w:hAnsi="Times New Roman" w:cs="Times New Roman"/>
          <w:b/>
          <w:bCs/>
          <w:noProof w:val="0"/>
          <w:color w:val="002060"/>
        </w:rPr>
        <w:t>ni</w:t>
      </w:r>
      <w:r w:rsidRPr="0082219F">
        <w:rPr>
          <w:rFonts w:ascii="Times New Roman" w:eastAsia="Calibri" w:hAnsi="Times New Roman" w:cs="Times New Roman"/>
          <w:noProof w:val="0"/>
        </w:rPr>
        <w:t xml:space="preserve"> pokorili Europu. </w:t>
      </w:r>
    </w:p>
    <w:p w14:paraId="0B08D50F" w14:textId="77777777" w:rsidR="0082219F" w:rsidRPr="0082219F" w:rsidRDefault="0082219F" w:rsidP="0082219F">
      <w:pPr>
        <w:tabs>
          <w:tab w:val="left" w:pos="1571"/>
        </w:tabs>
        <w:spacing w:after="0" w:line="360" w:lineRule="auto"/>
        <w:rPr>
          <w:rFonts w:ascii="Times New Roman" w:eastAsia="Calibri" w:hAnsi="Times New Roman" w:cs="Times New Roman"/>
          <w:noProof w:val="0"/>
        </w:rPr>
      </w:pPr>
      <w:r w:rsidRPr="0082219F">
        <w:rPr>
          <w:rFonts w:ascii="Times New Roman" w:eastAsia="Calibri" w:hAnsi="Times New Roman" w:cs="Times New Roman"/>
          <w:noProof w:val="0"/>
        </w:rPr>
        <w:t xml:space="preserve">              Tvrđava nije osvojena </w:t>
      </w:r>
      <w:r w:rsidRPr="0082219F">
        <w:rPr>
          <w:rFonts w:ascii="Times New Roman" w:eastAsia="Calibri" w:hAnsi="Times New Roman" w:cs="Times New Roman"/>
          <w:b/>
          <w:bCs/>
          <w:noProof w:val="0"/>
          <w:color w:val="002060"/>
        </w:rPr>
        <w:t>niti</w:t>
      </w:r>
      <w:r w:rsidRPr="0082219F">
        <w:rPr>
          <w:rFonts w:ascii="Times New Roman" w:eastAsia="Calibri" w:hAnsi="Times New Roman" w:cs="Times New Roman"/>
          <w:noProof w:val="0"/>
        </w:rPr>
        <w:t xml:space="preserve"> je srušena.</w:t>
      </w:r>
    </w:p>
    <w:p w14:paraId="6CE25F9D" w14:textId="77777777" w:rsidR="0082219F" w:rsidRPr="0082219F" w:rsidRDefault="0082219F" w:rsidP="0082219F">
      <w:pPr>
        <w:tabs>
          <w:tab w:val="left" w:pos="1571"/>
        </w:tabs>
        <w:spacing w:after="0" w:line="240" w:lineRule="auto"/>
        <w:rPr>
          <w:rFonts w:ascii="Times New Roman" w:eastAsia="Calibri" w:hAnsi="Times New Roman" w:cs="Times New Roman"/>
          <w:noProof w:val="0"/>
          <w:color w:val="660033"/>
        </w:rPr>
      </w:pPr>
    </w:p>
    <w:p w14:paraId="437AE898" w14:textId="77777777" w:rsidR="0082219F" w:rsidRPr="0082219F" w:rsidRDefault="0082219F" w:rsidP="0082219F">
      <w:pPr>
        <w:numPr>
          <w:ilvl w:val="1"/>
          <w:numId w:val="47"/>
        </w:numPr>
        <w:tabs>
          <w:tab w:val="left" w:pos="1571"/>
        </w:tabs>
        <w:spacing w:after="0" w:line="360" w:lineRule="auto"/>
        <w:rPr>
          <w:rFonts w:ascii="Times New Roman" w:eastAsia="Calibri" w:hAnsi="Times New Roman" w:cs="Times New Roman"/>
          <w:noProof w:val="0"/>
          <w:color w:val="660033"/>
          <w:sz w:val="32"/>
          <w:szCs w:val="32"/>
        </w:rPr>
      </w:pPr>
      <w:r w:rsidRPr="0082219F">
        <w:rPr>
          <w:rFonts w:ascii="Times New Roman" w:eastAsia="Calibri" w:hAnsi="Times New Roman" w:cs="Times New Roman"/>
          <w:noProof w:val="0"/>
        </w:rPr>
        <w:t xml:space="preserve">veznici </w:t>
      </w:r>
      <w:r w:rsidRPr="0082219F">
        <w:rPr>
          <w:rFonts w:ascii="Times New Roman" w:eastAsia="Calibri" w:hAnsi="Times New Roman" w:cs="Times New Roman"/>
          <w:b/>
          <w:bCs/>
          <w:noProof w:val="0"/>
          <w:color w:val="002060"/>
        </w:rPr>
        <w:t>ni</w:t>
      </w:r>
      <w:r w:rsidRPr="0082219F">
        <w:rPr>
          <w:rFonts w:ascii="Times New Roman" w:eastAsia="Calibri" w:hAnsi="Times New Roman" w:cs="Times New Roman"/>
          <w:noProof w:val="0"/>
        </w:rPr>
        <w:t xml:space="preserve"> i </w:t>
      </w:r>
      <w:r w:rsidRPr="0082219F">
        <w:rPr>
          <w:rFonts w:ascii="Times New Roman" w:eastAsia="Calibri" w:hAnsi="Times New Roman" w:cs="Times New Roman"/>
          <w:b/>
          <w:bCs/>
          <w:noProof w:val="0"/>
          <w:color w:val="002060"/>
        </w:rPr>
        <w:t>niti</w:t>
      </w:r>
      <w:r w:rsidRPr="0082219F">
        <w:rPr>
          <w:rFonts w:ascii="Times New Roman" w:eastAsia="Calibri" w:hAnsi="Times New Roman" w:cs="Times New Roman"/>
          <w:noProof w:val="0"/>
        </w:rPr>
        <w:t xml:space="preserve"> mogu biti udvojeni</w:t>
      </w:r>
    </w:p>
    <w:p w14:paraId="5D39F20C" w14:textId="77777777" w:rsidR="0082219F" w:rsidRPr="0082219F" w:rsidRDefault="0082219F" w:rsidP="0082219F">
      <w:pPr>
        <w:tabs>
          <w:tab w:val="left" w:pos="1571"/>
        </w:tabs>
        <w:spacing w:after="0" w:line="360" w:lineRule="auto"/>
        <w:ind w:left="786"/>
        <w:rPr>
          <w:rFonts w:ascii="Times New Roman" w:eastAsia="Calibri" w:hAnsi="Times New Roman" w:cs="Times New Roman"/>
          <w:noProof w:val="0"/>
          <w:lang w:val="en-GB"/>
        </w:rPr>
      </w:pPr>
      <w:proofErr w:type="spellStart"/>
      <w:r w:rsidRPr="0082219F">
        <w:rPr>
          <w:rFonts w:ascii="Times New Roman" w:eastAsia="Calibri" w:hAnsi="Times New Roman" w:cs="Times New Roman"/>
          <w:noProof w:val="0"/>
          <w:lang w:val="en-GB"/>
        </w:rPr>
        <w:t>Nisu</w:t>
      </w:r>
      <w:proofErr w:type="spellEnd"/>
      <w:r w:rsidRPr="0082219F">
        <w:rPr>
          <w:rFonts w:ascii="Times New Roman" w:eastAsia="Calibri" w:hAnsi="Times New Roman" w:cs="Times New Roman"/>
          <w:noProof w:val="0"/>
          <w:lang w:val="en-GB"/>
        </w:rPr>
        <w:t xml:space="preserve"> </w:t>
      </w:r>
      <w:proofErr w:type="spellStart"/>
      <w:r w:rsidRPr="0082219F">
        <w:rPr>
          <w:rFonts w:ascii="Times New Roman" w:eastAsia="Calibri" w:hAnsi="Times New Roman" w:cs="Times New Roman"/>
          <w:b/>
          <w:bCs/>
          <w:noProof w:val="0"/>
          <w:color w:val="002060"/>
          <w:lang w:val="en-GB"/>
        </w:rPr>
        <w:t>ni</w:t>
      </w:r>
      <w:proofErr w:type="spellEnd"/>
      <w:r w:rsidRPr="0082219F">
        <w:rPr>
          <w:rFonts w:ascii="Times New Roman" w:eastAsia="Calibri" w:hAnsi="Times New Roman" w:cs="Times New Roman"/>
          <w:noProof w:val="0"/>
          <w:lang w:val="en-GB"/>
        </w:rPr>
        <w:t xml:space="preserve"> </w:t>
      </w:r>
      <w:proofErr w:type="spellStart"/>
      <w:r w:rsidRPr="0082219F">
        <w:rPr>
          <w:rFonts w:ascii="Times New Roman" w:eastAsia="Calibri" w:hAnsi="Times New Roman" w:cs="Times New Roman"/>
          <w:noProof w:val="0"/>
          <w:lang w:val="en-GB"/>
        </w:rPr>
        <w:t>osvojili</w:t>
      </w:r>
      <w:proofErr w:type="spellEnd"/>
      <w:r w:rsidRPr="0082219F">
        <w:rPr>
          <w:rFonts w:ascii="Times New Roman" w:eastAsia="Calibri" w:hAnsi="Times New Roman" w:cs="Times New Roman"/>
          <w:noProof w:val="0"/>
          <w:lang w:val="en-GB"/>
        </w:rPr>
        <w:t xml:space="preserve"> </w:t>
      </w:r>
      <w:proofErr w:type="spellStart"/>
      <w:r w:rsidRPr="0082219F">
        <w:rPr>
          <w:rFonts w:ascii="Times New Roman" w:eastAsia="Calibri" w:hAnsi="Times New Roman" w:cs="Times New Roman"/>
          <w:noProof w:val="0"/>
          <w:lang w:val="en-GB"/>
        </w:rPr>
        <w:t>tvrđavu</w:t>
      </w:r>
      <w:proofErr w:type="spellEnd"/>
      <w:r w:rsidRPr="0082219F">
        <w:rPr>
          <w:rFonts w:ascii="Times New Roman" w:eastAsia="Calibri" w:hAnsi="Times New Roman" w:cs="Times New Roman"/>
          <w:noProof w:val="0"/>
          <w:lang w:val="en-GB"/>
        </w:rPr>
        <w:t xml:space="preserve"> </w:t>
      </w:r>
      <w:proofErr w:type="spellStart"/>
      <w:r w:rsidRPr="0082219F">
        <w:rPr>
          <w:rFonts w:ascii="Times New Roman" w:eastAsia="Calibri" w:hAnsi="Times New Roman" w:cs="Times New Roman"/>
          <w:b/>
          <w:bCs/>
          <w:noProof w:val="0"/>
          <w:color w:val="002060"/>
          <w:lang w:val="en-GB"/>
        </w:rPr>
        <w:t>ni</w:t>
      </w:r>
      <w:proofErr w:type="spellEnd"/>
      <w:r w:rsidRPr="0082219F">
        <w:rPr>
          <w:rFonts w:ascii="Times New Roman" w:eastAsia="Calibri" w:hAnsi="Times New Roman" w:cs="Times New Roman"/>
          <w:noProof w:val="0"/>
          <w:lang w:val="en-GB"/>
        </w:rPr>
        <w:t xml:space="preserve"> </w:t>
      </w:r>
      <w:proofErr w:type="spellStart"/>
      <w:r w:rsidRPr="0082219F">
        <w:rPr>
          <w:rFonts w:ascii="Times New Roman" w:eastAsia="Calibri" w:hAnsi="Times New Roman" w:cs="Times New Roman"/>
          <w:noProof w:val="0"/>
          <w:lang w:val="en-GB"/>
        </w:rPr>
        <w:t>ušli</w:t>
      </w:r>
      <w:proofErr w:type="spellEnd"/>
      <w:r w:rsidRPr="0082219F">
        <w:rPr>
          <w:rFonts w:ascii="Times New Roman" w:eastAsia="Calibri" w:hAnsi="Times New Roman" w:cs="Times New Roman"/>
          <w:noProof w:val="0"/>
          <w:lang w:val="en-GB"/>
        </w:rPr>
        <w:t xml:space="preserve"> u </w:t>
      </w:r>
      <w:proofErr w:type="spellStart"/>
      <w:r w:rsidRPr="0082219F">
        <w:rPr>
          <w:rFonts w:ascii="Times New Roman" w:eastAsia="Calibri" w:hAnsi="Times New Roman" w:cs="Times New Roman"/>
          <w:noProof w:val="0"/>
          <w:lang w:val="en-GB"/>
        </w:rPr>
        <w:t>nju</w:t>
      </w:r>
      <w:proofErr w:type="spellEnd"/>
      <w:r w:rsidRPr="0082219F">
        <w:rPr>
          <w:rFonts w:ascii="Times New Roman" w:eastAsia="Calibri" w:hAnsi="Times New Roman" w:cs="Times New Roman"/>
          <w:noProof w:val="0"/>
          <w:lang w:val="en-GB"/>
        </w:rPr>
        <w:t xml:space="preserve">. </w:t>
      </w:r>
    </w:p>
    <w:p w14:paraId="1307A69B" w14:textId="77777777" w:rsidR="0082219F" w:rsidRPr="0082219F" w:rsidRDefault="0082219F" w:rsidP="0082219F">
      <w:pPr>
        <w:tabs>
          <w:tab w:val="left" w:pos="1571"/>
        </w:tabs>
        <w:spacing w:after="0" w:line="360" w:lineRule="auto"/>
        <w:ind w:left="786"/>
        <w:rPr>
          <w:rFonts w:ascii="Times New Roman" w:eastAsia="Calibri" w:hAnsi="Times New Roman" w:cs="Times New Roman"/>
          <w:noProof w:val="0"/>
          <w:color w:val="660033"/>
          <w:sz w:val="32"/>
          <w:szCs w:val="32"/>
        </w:rPr>
      </w:pPr>
      <w:proofErr w:type="spellStart"/>
      <w:r w:rsidRPr="0082219F">
        <w:rPr>
          <w:rFonts w:ascii="Times New Roman" w:eastAsia="Calibri" w:hAnsi="Times New Roman" w:cs="Times New Roman"/>
          <w:b/>
          <w:bCs/>
          <w:noProof w:val="0"/>
          <w:color w:val="002060"/>
          <w:lang w:val="en-GB"/>
        </w:rPr>
        <w:t>Niti</w:t>
      </w:r>
      <w:proofErr w:type="spellEnd"/>
      <w:r w:rsidRPr="0082219F">
        <w:rPr>
          <w:rFonts w:ascii="Times New Roman" w:eastAsia="Calibri" w:hAnsi="Times New Roman" w:cs="Times New Roman"/>
          <w:noProof w:val="0"/>
          <w:lang w:val="en-GB"/>
        </w:rPr>
        <w:t xml:space="preserve"> je </w:t>
      </w:r>
      <w:proofErr w:type="spellStart"/>
      <w:r w:rsidRPr="0082219F">
        <w:rPr>
          <w:rFonts w:ascii="Times New Roman" w:eastAsia="Calibri" w:hAnsi="Times New Roman" w:cs="Times New Roman"/>
          <w:noProof w:val="0"/>
          <w:lang w:val="en-GB"/>
        </w:rPr>
        <w:t>tvrđava</w:t>
      </w:r>
      <w:proofErr w:type="spellEnd"/>
      <w:r w:rsidRPr="0082219F">
        <w:rPr>
          <w:rFonts w:ascii="Times New Roman" w:eastAsia="Calibri" w:hAnsi="Times New Roman" w:cs="Times New Roman"/>
          <w:noProof w:val="0"/>
          <w:lang w:val="en-GB"/>
        </w:rPr>
        <w:t xml:space="preserve"> </w:t>
      </w:r>
      <w:proofErr w:type="spellStart"/>
      <w:r w:rsidRPr="0082219F">
        <w:rPr>
          <w:rFonts w:ascii="Times New Roman" w:eastAsia="Calibri" w:hAnsi="Times New Roman" w:cs="Times New Roman"/>
          <w:noProof w:val="0"/>
          <w:lang w:val="en-GB"/>
        </w:rPr>
        <w:t>osvojena</w:t>
      </w:r>
      <w:proofErr w:type="spellEnd"/>
      <w:r w:rsidRPr="0082219F">
        <w:rPr>
          <w:rFonts w:ascii="Times New Roman" w:eastAsia="Calibri" w:hAnsi="Times New Roman" w:cs="Times New Roman"/>
          <w:noProof w:val="0"/>
          <w:lang w:val="en-GB"/>
        </w:rPr>
        <w:t xml:space="preserve"> </w:t>
      </w:r>
      <w:proofErr w:type="spellStart"/>
      <w:r w:rsidRPr="0082219F">
        <w:rPr>
          <w:rFonts w:ascii="Times New Roman" w:eastAsia="Calibri" w:hAnsi="Times New Roman" w:cs="Times New Roman"/>
          <w:b/>
          <w:bCs/>
          <w:noProof w:val="0"/>
          <w:color w:val="002060"/>
          <w:lang w:val="en-GB"/>
        </w:rPr>
        <w:t>niti</w:t>
      </w:r>
      <w:proofErr w:type="spellEnd"/>
      <w:r w:rsidRPr="0082219F">
        <w:rPr>
          <w:rFonts w:ascii="Times New Roman" w:eastAsia="Calibri" w:hAnsi="Times New Roman" w:cs="Times New Roman"/>
          <w:noProof w:val="0"/>
          <w:lang w:val="en-GB"/>
        </w:rPr>
        <w:t xml:space="preserve"> je </w:t>
      </w:r>
      <w:proofErr w:type="spellStart"/>
      <w:r w:rsidRPr="0082219F">
        <w:rPr>
          <w:rFonts w:ascii="Times New Roman" w:eastAsia="Calibri" w:hAnsi="Times New Roman" w:cs="Times New Roman"/>
          <w:noProof w:val="0"/>
          <w:lang w:val="en-GB"/>
        </w:rPr>
        <w:t>srušena</w:t>
      </w:r>
      <w:proofErr w:type="spellEnd"/>
      <w:r w:rsidRPr="0082219F">
        <w:rPr>
          <w:rFonts w:ascii="Times New Roman" w:eastAsia="Calibri" w:hAnsi="Times New Roman" w:cs="Times New Roman"/>
          <w:noProof w:val="0"/>
          <w:lang w:val="en-GB"/>
        </w:rPr>
        <w:t>.</w:t>
      </w:r>
    </w:p>
    <w:p w14:paraId="278F3F88" w14:textId="77777777" w:rsidR="0082219F" w:rsidRPr="0082219F" w:rsidRDefault="0082219F" w:rsidP="0082219F">
      <w:pPr>
        <w:tabs>
          <w:tab w:val="left" w:pos="1571"/>
        </w:tabs>
        <w:spacing w:after="0" w:line="240" w:lineRule="auto"/>
        <w:ind w:left="786"/>
        <w:rPr>
          <w:rFonts w:ascii="Times New Roman" w:eastAsia="Calibri" w:hAnsi="Times New Roman" w:cs="Times New Roman"/>
          <w:noProof w:val="0"/>
          <w:color w:val="660033"/>
          <w:sz w:val="32"/>
          <w:szCs w:val="32"/>
        </w:rPr>
      </w:pPr>
    </w:p>
    <w:p w14:paraId="3D85193A" w14:textId="77777777" w:rsidR="0082219F" w:rsidRPr="0082219F" w:rsidRDefault="0082219F" w:rsidP="0082219F">
      <w:pPr>
        <w:numPr>
          <w:ilvl w:val="1"/>
          <w:numId w:val="47"/>
        </w:numPr>
        <w:tabs>
          <w:tab w:val="left" w:pos="1571"/>
        </w:tabs>
        <w:spacing w:after="0" w:line="360" w:lineRule="auto"/>
        <w:rPr>
          <w:rFonts w:ascii="Times New Roman" w:eastAsia="Calibri" w:hAnsi="Times New Roman" w:cs="Times New Roman"/>
          <w:noProof w:val="0"/>
          <w:color w:val="660033"/>
          <w:sz w:val="32"/>
          <w:szCs w:val="32"/>
        </w:rPr>
      </w:pPr>
      <w:r w:rsidRPr="0082219F">
        <w:rPr>
          <w:rFonts w:ascii="Times New Roman" w:eastAsia="Calibri" w:hAnsi="Times New Roman" w:cs="Times New Roman"/>
          <w:noProof w:val="0"/>
          <w:color w:val="660033"/>
        </w:rPr>
        <w:t>u sastavnim rečenicama ne piše se zarez</w:t>
      </w:r>
    </w:p>
    <w:p w14:paraId="36259139" w14:textId="77777777" w:rsidR="0082219F" w:rsidRPr="0082219F" w:rsidRDefault="0082219F" w:rsidP="0082219F">
      <w:pPr>
        <w:numPr>
          <w:ilvl w:val="1"/>
          <w:numId w:val="47"/>
        </w:numPr>
        <w:tabs>
          <w:tab w:val="left" w:pos="1571"/>
        </w:tabs>
        <w:spacing w:after="0" w:line="360" w:lineRule="auto"/>
        <w:rPr>
          <w:rFonts w:ascii="Times New Roman" w:eastAsia="Calibri" w:hAnsi="Times New Roman" w:cs="Times New Roman"/>
          <w:noProof w:val="0"/>
          <w:sz w:val="32"/>
          <w:szCs w:val="32"/>
        </w:rPr>
      </w:pPr>
      <w:r w:rsidRPr="0082219F">
        <w:rPr>
          <w:rFonts w:ascii="Times New Roman" w:eastAsia="Calibri" w:hAnsi="Times New Roman" w:cs="Times New Roman"/>
          <w:b/>
          <w:bCs/>
          <w:noProof w:val="0"/>
        </w:rPr>
        <w:t>iznimno</w:t>
      </w:r>
      <w:r w:rsidRPr="0082219F">
        <w:rPr>
          <w:rFonts w:ascii="Times New Roman" w:eastAsia="Calibri" w:hAnsi="Times New Roman" w:cs="Times New Roman"/>
          <w:noProof w:val="0"/>
        </w:rPr>
        <w:t xml:space="preserve"> se može pisati kada je druga </w:t>
      </w:r>
      <w:proofErr w:type="spellStart"/>
      <w:r w:rsidRPr="0082219F">
        <w:rPr>
          <w:rFonts w:ascii="Times New Roman" w:eastAsia="Calibri" w:hAnsi="Times New Roman" w:cs="Times New Roman"/>
          <w:noProof w:val="0"/>
        </w:rPr>
        <w:t>surečenica</w:t>
      </w:r>
      <w:proofErr w:type="spellEnd"/>
      <w:r w:rsidRPr="0082219F">
        <w:rPr>
          <w:rFonts w:ascii="Times New Roman" w:eastAsia="Calibri" w:hAnsi="Times New Roman" w:cs="Times New Roman"/>
          <w:noProof w:val="0"/>
        </w:rPr>
        <w:t xml:space="preserve"> naknadno dodana</w:t>
      </w:r>
    </w:p>
    <w:p w14:paraId="5A4118AA" w14:textId="77777777" w:rsidR="0082219F" w:rsidRPr="0082219F" w:rsidRDefault="0082219F" w:rsidP="0082219F">
      <w:pPr>
        <w:tabs>
          <w:tab w:val="left" w:pos="1571"/>
        </w:tabs>
        <w:spacing w:after="0" w:line="360" w:lineRule="auto"/>
        <w:rPr>
          <w:rFonts w:ascii="Times New Roman" w:eastAsia="Calibri" w:hAnsi="Times New Roman" w:cs="Times New Roman"/>
          <w:b/>
          <w:bCs/>
          <w:noProof w:val="0"/>
          <w:color w:val="660033"/>
          <w:sz w:val="32"/>
          <w:szCs w:val="32"/>
        </w:rPr>
      </w:pPr>
      <w:r w:rsidRPr="0082219F">
        <w:rPr>
          <w:rFonts w:ascii="Calibri" w:eastAsia="Calibri" w:hAnsi="Calibri" w:cs="Times New Roman"/>
          <w:noProof w:val="0"/>
          <w:lang w:val="en-GB"/>
        </w:rPr>
        <w:t xml:space="preserve">               </w:t>
      </w:r>
      <w:r w:rsidRPr="0082219F">
        <w:rPr>
          <w:rFonts w:ascii="Times New Roman" w:eastAsia="Calibri" w:hAnsi="Times New Roman" w:cs="Times New Roman"/>
          <w:noProof w:val="0"/>
          <w:lang w:val="en-GB"/>
        </w:rPr>
        <w:t xml:space="preserve"> </w:t>
      </w:r>
      <w:proofErr w:type="spellStart"/>
      <w:r w:rsidRPr="0082219F">
        <w:rPr>
          <w:rFonts w:ascii="Times New Roman" w:eastAsia="Calibri" w:hAnsi="Times New Roman" w:cs="Times New Roman"/>
          <w:noProof w:val="0"/>
          <w:lang w:val="en-GB"/>
        </w:rPr>
        <w:t>Tražili</w:t>
      </w:r>
      <w:proofErr w:type="spellEnd"/>
      <w:r w:rsidRPr="0082219F">
        <w:rPr>
          <w:rFonts w:ascii="Times New Roman" w:eastAsia="Calibri" w:hAnsi="Times New Roman" w:cs="Times New Roman"/>
          <w:noProof w:val="0"/>
          <w:lang w:val="en-GB"/>
        </w:rPr>
        <w:t xml:space="preserve"> </w:t>
      </w:r>
      <w:proofErr w:type="spellStart"/>
      <w:r w:rsidRPr="0082219F">
        <w:rPr>
          <w:rFonts w:ascii="Times New Roman" w:eastAsia="Calibri" w:hAnsi="Times New Roman" w:cs="Times New Roman"/>
          <w:noProof w:val="0"/>
          <w:lang w:val="en-GB"/>
        </w:rPr>
        <w:t>smo</w:t>
      </w:r>
      <w:proofErr w:type="spellEnd"/>
      <w:r w:rsidRPr="0082219F">
        <w:rPr>
          <w:rFonts w:ascii="Times New Roman" w:eastAsia="Calibri" w:hAnsi="Times New Roman" w:cs="Times New Roman"/>
          <w:noProof w:val="0"/>
          <w:lang w:val="en-GB"/>
        </w:rPr>
        <w:t xml:space="preserve"> </w:t>
      </w:r>
      <w:proofErr w:type="spellStart"/>
      <w:r w:rsidRPr="0082219F">
        <w:rPr>
          <w:rFonts w:ascii="Times New Roman" w:eastAsia="Calibri" w:hAnsi="Times New Roman" w:cs="Times New Roman"/>
          <w:noProof w:val="0"/>
          <w:lang w:val="en-GB"/>
        </w:rPr>
        <w:t>srednjovjekovnu</w:t>
      </w:r>
      <w:proofErr w:type="spellEnd"/>
      <w:r w:rsidRPr="0082219F">
        <w:rPr>
          <w:rFonts w:ascii="Times New Roman" w:eastAsia="Calibri" w:hAnsi="Times New Roman" w:cs="Times New Roman"/>
          <w:noProof w:val="0"/>
          <w:lang w:val="en-GB"/>
        </w:rPr>
        <w:t xml:space="preserve"> </w:t>
      </w:r>
      <w:proofErr w:type="spellStart"/>
      <w:r w:rsidRPr="0082219F">
        <w:rPr>
          <w:rFonts w:ascii="Times New Roman" w:eastAsia="Calibri" w:hAnsi="Times New Roman" w:cs="Times New Roman"/>
          <w:noProof w:val="0"/>
          <w:lang w:val="en-GB"/>
        </w:rPr>
        <w:t>utvrdu</w:t>
      </w:r>
      <w:proofErr w:type="spellEnd"/>
      <w:r w:rsidRPr="0082219F">
        <w:rPr>
          <w:rFonts w:ascii="Times New Roman" w:eastAsia="Calibri" w:hAnsi="Times New Roman" w:cs="Times New Roman"/>
          <w:noProof w:val="0"/>
          <w:color w:val="FF0000"/>
          <w:lang w:val="en-GB"/>
        </w:rPr>
        <w:t>,</w:t>
      </w:r>
      <w:r w:rsidRPr="0082219F">
        <w:rPr>
          <w:rFonts w:ascii="Times New Roman" w:eastAsia="Calibri" w:hAnsi="Times New Roman" w:cs="Times New Roman"/>
          <w:noProof w:val="0"/>
          <w:lang w:val="en-GB"/>
        </w:rPr>
        <w:t xml:space="preserve"> </w:t>
      </w:r>
      <w:proofErr w:type="spellStart"/>
      <w:r w:rsidRPr="0082219F">
        <w:rPr>
          <w:rFonts w:ascii="Times New Roman" w:eastAsia="Calibri" w:hAnsi="Times New Roman" w:cs="Times New Roman"/>
          <w:noProof w:val="0"/>
          <w:lang w:val="en-GB"/>
        </w:rPr>
        <w:t>i</w:t>
      </w:r>
      <w:proofErr w:type="spellEnd"/>
      <w:r w:rsidRPr="0082219F">
        <w:rPr>
          <w:rFonts w:ascii="Times New Roman" w:eastAsia="Calibri" w:hAnsi="Times New Roman" w:cs="Times New Roman"/>
          <w:noProof w:val="0"/>
          <w:lang w:val="en-GB"/>
        </w:rPr>
        <w:t xml:space="preserve"> </w:t>
      </w:r>
      <w:proofErr w:type="spellStart"/>
      <w:r w:rsidRPr="0082219F">
        <w:rPr>
          <w:rFonts w:ascii="Times New Roman" w:eastAsia="Calibri" w:hAnsi="Times New Roman" w:cs="Times New Roman"/>
          <w:noProof w:val="0"/>
          <w:lang w:val="en-GB"/>
        </w:rPr>
        <w:t>našli</w:t>
      </w:r>
      <w:proofErr w:type="spellEnd"/>
      <w:r w:rsidRPr="0082219F">
        <w:rPr>
          <w:rFonts w:ascii="Times New Roman" w:eastAsia="Calibri" w:hAnsi="Times New Roman" w:cs="Times New Roman"/>
          <w:noProof w:val="0"/>
          <w:lang w:val="en-GB"/>
        </w:rPr>
        <w:t xml:space="preserve"> </w:t>
      </w:r>
      <w:proofErr w:type="spellStart"/>
      <w:r w:rsidRPr="0082219F">
        <w:rPr>
          <w:rFonts w:ascii="Times New Roman" w:eastAsia="Calibri" w:hAnsi="Times New Roman" w:cs="Times New Roman"/>
          <w:noProof w:val="0"/>
          <w:lang w:val="en-GB"/>
        </w:rPr>
        <w:t>smo</w:t>
      </w:r>
      <w:proofErr w:type="spellEnd"/>
      <w:r w:rsidRPr="0082219F">
        <w:rPr>
          <w:rFonts w:ascii="Times New Roman" w:eastAsia="Calibri" w:hAnsi="Times New Roman" w:cs="Times New Roman"/>
          <w:noProof w:val="0"/>
          <w:lang w:val="en-GB"/>
        </w:rPr>
        <w:t xml:space="preserve"> </w:t>
      </w:r>
      <w:proofErr w:type="spellStart"/>
      <w:r w:rsidRPr="0082219F">
        <w:rPr>
          <w:rFonts w:ascii="Times New Roman" w:eastAsia="Calibri" w:hAnsi="Times New Roman" w:cs="Times New Roman"/>
          <w:noProof w:val="0"/>
          <w:lang w:val="en-GB"/>
        </w:rPr>
        <w:t>ju</w:t>
      </w:r>
      <w:proofErr w:type="spellEnd"/>
      <w:r w:rsidRPr="0082219F">
        <w:rPr>
          <w:rFonts w:ascii="Times New Roman" w:eastAsia="Calibri" w:hAnsi="Times New Roman" w:cs="Times New Roman"/>
          <w:noProof w:val="0"/>
          <w:lang w:val="en-GB"/>
        </w:rPr>
        <w:t>.</w:t>
      </w:r>
    </w:p>
    <w:p w14:paraId="0E06FAD2" w14:textId="77777777" w:rsidR="00FE0605" w:rsidRPr="00EB58F4" w:rsidRDefault="00FE0605" w:rsidP="008C4261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FE897" w14:textId="77777777" w:rsidR="00F31598" w:rsidRDefault="00F31598" w:rsidP="00F31598">
      <w:pPr>
        <w:pStyle w:val="Bezproreda"/>
        <w:numPr>
          <w:ilvl w:val="0"/>
          <w:numId w:val="27"/>
        </w:numPr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aktivnost </w:t>
      </w:r>
    </w:p>
    <w:p w14:paraId="74DAD918" w14:textId="77777777" w:rsidR="00F31598" w:rsidRDefault="00F31598" w:rsidP="00F31598">
      <w:pPr>
        <w:pStyle w:val="Bezproreda"/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3168A593" w14:textId="2C7CE223" w:rsidR="00F31598" w:rsidRPr="00CE420C" w:rsidRDefault="007E08CD" w:rsidP="007E08CD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Izradi 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plakat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na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koj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emu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ćeš prikazati 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najvažnije podatke o 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sastavnim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ama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>Za svak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i veznik sastavnih rečenica osmisli primjer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Svoj 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plakat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možeš izraditi u nekome digitalnom alatu (</w:t>
      </w:r>
      <w:proofErr w:type="spellStart"/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Canva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</w:rPr>
        <w:t>).</w:t>
      </w:r>
    </w:p>
    <w:p w14:paraId="3B0BA1D9" w14:textId="740B3561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1E8C7F" w14:textId="77777777" w:rsidR="002A76C6" w:rsidRPr="002A76C6" w:rsidRDefault="002A76C6" w:rsidP="002A76C6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30F8E" w14:textId="6DCA58DA" w:rsidR="00F82003" w:rsidRDefault="00094D7A" w:rsidP="00F31598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50BC60F3" w14:textId="0E16B16A" w:rsidR="00094D7A" w:rsidRDefault="00094D7A" w:rsidP="00094D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00B3B" w14:textId="034E028C" w:rsidR="00C15BB5" w:rsidRDefault="00094D7A" w:rsidP="00094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Riješi zadatke u radnoj bilježnici </w:t>
      </w:r>
      <w:r w:rsidR="0082219F">
        <w:rPr>
          <w:rFonts w:ascii="Times New Roman" w:hAnsi="Times New Roman" w:cs="Times New Roman"/>
          <w:i/>
          <w:iCs/>
          <w:sz w:val="24"/>
          <w:szCs w:val="24"/>
        </w:rPr>
        <w:t>Sastavne rečenice</w:t>
      </w:r>
      <w:r w:rsidR="00D76E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202E0">
        <w:rPr>
          <w:rFonts w:ascii="Times New Roman" w:hAnsi="Times New Roman" w:cs="Times New Roman"/>
          <w:sz w:val="24"/>
          <w:szCs w:val="24"/>
        </w:rPr>
        <w:t>6</w:t>
      </w:r>
      <w:r w:rsidR="0082219F">
        <w:rPr>
          <w:rFonts w:ascii="Times New Roman" w:hAnsi="Times New Roman" w:cs="Times New Roman"/>
          <w:sz w:val="24"/>
          <w:szCs w:val="24"/>
        </w:rPr>
        <w:t>4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202E0">
        <w:rPr>
          <w:rFonts w:ascii="Times New Roman" w:hAnsi="Times New Roman" w:cs="Times New Roman"/>
          <w:sz w:val="24"/>
          <w:szCs w:val="24"/>
        </w:rPr>
        <w:t>6</w:t>
      </w:r>
      <w:r w:rsidR="0082219F">
        <w:rPr>
          <w:rFonts w:ascii="Times New Roman" w:hAnsi="Times New Roman" w:cs="Times New Roman"/>
          <w:sz w:val="24"/>
          <w:szCs w:val="24"/>
        </w:rPr>
        <w:t>7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str.).</w:t>
      </w:r>
    </w:p>
    <w:p w14:paraId="5E0C4BB0" w14:textId="18C08E22" w:rsidR="008A5BC1" w:rsidRDefault="008A5BC1" w:rsidP="00094D7A">
      <w:pPr>
        <w:rPr>
          <w:rFonts w:ascii="Times New Roman" w:hAnsi="Times New Roman" w:cs="Times New Roman"/>
          <w:sz w:val="24"/>
          <w:szCs w:val="24"/>
        </w:rPr>
      </w:pPr>
    </w:p>
    <w:p w14:paraId="2E19771C" w14:textId="16578353" w:rsidR="008A5BC1" w:rsidRPr="008A5BC1" w:rsidRDefault="008A5BC1" w:rsidP="008A5BC1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1BD1388A" w14:textId="77777777" w:rsidR="004130D7" w:rsidRPr="007E08CD" w:rsidRDefault="004130D7" w:rsidP="007E08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B213FF" w14:textId="4C7B93C0" w:rsidR="0082219F" w:rsidRDefault="004130D7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30D7">
        <w:rPr>
          <w:rFonts w:ascii="Times New Roman" w:hAnsi="Times New Roman" w:cs="Times New Roman"/>
          <w:sz w:val="24"/>
          <w:szCs w:val="24"/>
        </w:rPr>
        <w:t xml:space="preserve">Rješavanjem kviza u rubrici </w:t>
      </w:r>
      <w:r w:rsidRPr="004130D7">
        <w:rPr>
          <w:rFonts w:ascii="Times New Roman" w:hAnsi="Times New Roman" w:cs="Times New Roman"/>
          <w:i/>
          <w:sz w:val="24"/>
          <w:szCs w:val="24"/>
        </w:rPr>
        <w:t>Volim hrvatski</w:t>
      </w:r>
      <w:r w:rsidRPr="004130D7">
        <w:rPr>
          <w:rFonts w:ascii="Times New Roman" w:hAnsi="Times New Roman" w:cs="Times New Roman"/>
          <w:sz w:val="24"/>
          <w:szCs w:val="24"/>
        </w:rPr>
        <w:t xml:space="preserve"> u digitalnome udžbeniku provjer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130D7">
        <w:rPr>
          <w:rFonts w:ascii="Times New Roman" w:hAnsi="Times New Roman" w:cs="Times New Roman"/>
          <w:sz w:val="24"/>
          <w:szCs w:val="24"/>
        </w:rPr>
        <w:t xml:space="preserve"> svoje znanje o</w:t>
      </w:r>
      <w:r w:rsidR="008A5BC1">
        <w:rPr>
          <w:rFonts w:ascii="Times New Roman" w:hAnsi="Times New Roman" w:cs="Times New Roman"/>
          <w:sz w:val="24"/>
          <w:szCs w:val="24"/>
        </w:rPr>
        <w:t xml:space="preserve"> </w:t>
      </w:r>
      <w:r w:rsidR="0082219F">
        <w:rPr>
          <w:rFonts w:ascii="Times New Roman" w:hAnsi="Times New Roman" w:cs="Times New Roman"/>
          <w:sz w:val="24"/>
          <w:szCs w:val="24"/>
        </w:rPr>
        <w:t>sastavnim</w:t>
      </w:r>
      <w:r w:rsidR="00E167C5">
        <w:rPr>
          <w:rFonts w:ascii="Times New Roman" w:hAnsi="Times New Roman" w:cs="Times New Roman"/>
          <w:sz w:val="24"/>
          <w:szCs w:val="24"/>
        </w:rPr>
        <w:t xml:space="preserve"> rečenicama</w:t>
      </w:r>
      <w:r w:rsidR="008C4261">
        <w:rPr>
          <w:rFonts w:ascii="Times New Roman" w:hAnsi="Times New Roman" w:cs="Times New Roman"/>
          <w:sz w:val="24"/>
          <w:szCs w:val="24"/>
        </w:rPr>
        <w:t>.</w:t>
      </w:r>
    </w:p>
    <w:p w14:paraId="254259B5" w14:textId="63999056" w:rsidR="0082219F" w:rsidRDefault="0082219F" w:rsidP="004130D7">
      <w:pPr>
        <w:tabs>
          <w:tab w:val="left" w:pos="1571"/>
        </w:tabs>
        <w:spacing w:line="360" w:lineRule="auto"/>
        <w:rPr>
          <w:rFonts w:ascii="Times New Roman" w:eastAsia="Calibri" w:hAnsi="Times New Roman" w:cs="Times New Roman"/>
          <w:noProof w:val="0"/>
        </w:rPr>
      </w:pPr>
      <w:hyperlink r:id="rId12" w:history="1">
        <w:r w:rsidRPr="0082219F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https://www.e-sfera.hr/dodatni-digitalni-s</w:t>
        </w:r>
        <w:r w:rsidRPr="0082219F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a</w:t>
        </w:r>
        <w:r w:rsidRPr="0082219F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drzaji/a399df5f-6f72-4ec5-8334-54d427457b2d/</w:t>
        </w:r>
      </w:hyperlink>
    </w:p>
    <w:p w14:paraId="15432E94" w14:textId="4D5E967E" w:rsidR="0082219F" w:rsidRDefault="0082219F" w:rsidP="004130D7">
      <w:pPr>
        <w:tabs>
          <w:tab w:val="left" w:pos="1571"/>
        </w:tabs>
        <w:spacing w:line="360" w:lineRule="auto"/>
        <w:rPr>
          <w:rFonts w:ascii="Times New Roman" w:eastAsia="Calibri" w:hAnsi="Times New Roman" w:cs="Times New Roman"/>
          <w:noProof w:val="0"/>
        </w:rPr>
      </w:pPr>
    </w:p>
    <w:p w14:paraId="40C0387D" w14:textId="2943EFA6" w:rsidR="0082219F" w:rsidRDefault="0082219F" w:rsidP="004130D7">
      <w:pPr>
        <w:tabs>
          <w:tab w:val="left" w:pos="1571"/>
        </w:tabs>
        <w:spacing w:line="360" w:lineRule="auto"/>
        <w:rPr>
          <w:rFonts w:ascii="Times New Roman" w:eastAsia="Calibri" w:hAnsi="Times New Roman" w:cs="Times New Roman"/>
          <w:noProof w:val="0"/>
        </w:rPr>
      </w:pPr>
    </w:p>
    <w:p w14:paraId="2E4D7DC9" w14:textId="6DDF509F" w:rsidR="0082219F" w:rsidRDefault="0082219F" w:rsidP="004130D7">
      <w:pPr>
        <w:tabs>
          <w:tab w:val="left" w:pos="1571"/>
        </w:tabs>
        <w:spacing w:line="360" w:lineRule="auto"/>
        <w:rPr>
          <w:rFonts w:ascii="Times New Roman" w:eastAsia="Calibri" w:hAnsi="Times New Roman" w:cs="Times New Roman"/>
          <w:noProof w:val="0"/>
        </w:rPr>
      </w:pPr>
    </w:p>
    <w:p w14:paraId="2B24E457" w14:textId="77777777" w:rsidR="0082219F" w:rsidRDefault="0082219F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55FDB2" w14:textId="044915C7" w:rsidR="00094D7A" w:rsidRDefault="004130D7" w:rsidP="00F31598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35FDB52B" w14:textId="77777777" w:rsidR="0082219F" w:rsidRDefault="00C82F76" w:rsidP="00E167C5">
      <w:p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C82F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 poveznici</w:t>
      </w:r>
    </w:p>
    <w:p w14:paraId="08A5D0F0" w14:textId="01C1F644" w:rsidR="00C82F76" w:rsidRPr="0082219F" w:rsidRDefault="0082219F" w:rsidP="00E167C5">
      <w:p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hyperlink r:id="rId13" w:history="1">
        <w:r w:rsidRPr="00300ECD">
          <w:rPr>
            <w:rStyle w:val="Hiperveza"/>
            <w:rFonts w:ascii="Times New Roman" w:eastAsia="Calibri" w:hAnsi="Times New Roman" w:cs="Times New Roman"/>
            <w:noProof w:val="0"/>
          </w:rPr>
          <w:t>https://www.e-sfera.hr/dodatni-digitalni-sadrzaji/a399df</w:t>
        </w:r>
        <w:r w:rsidRPr="00300ECD">
          <w:rPr>
            <w:rStyle w:val="Hiperveza"/>
            <w:rFonts w:ascii="Times New Roman" w:eastAsia="Calibri" w:hAnsi="Times New Roman" w:cs="Times New Roman"/>
            <w:noProof w:val="0"/>
          </w:rPr>
          <w:t>5</w:t>
        </w:r>
        <w:r w:rsidRPr="00300ECD">
          <w:rPr>
            <w:rStyle w:val="Hiperveza"/>
            <w:rFonts w:ascii="Times New Roman" w:eastAsia="Calibri" w:hAnsi="Times New Roman" w:cs="Times New Roman"/>
            <w:noProof w:val="0"/>
          </w:rPr>
          <w:t>f-6f72-4ec5-8334-54d427457b2d/</w:t>
        </w:r>
      </w:hyperlink>
    </w:p>
    <w:p w14:paraId="74AF0132" w14:textId="706E3EA6" w:rsidR="0082219F" w:rsidRDefault="00C82F76" w:rsidP="008A5BC1">
      <w:pPr>
        <w:spacing w:line="360" w:lineRule="auto"/>
        <w:rPr>
          <w:rFonts w:ascii="Times New Roman" w:hAnsi="Times New Roman"/>
          <w:sz w:val="24"/>
          <w:szCs w:val="24"/>
        </w:rPr>
      </w:pPr>
      <w:r w:rsidRPr="00C82F76">
        <w:rPr>
          <w:rFonts w:ascii="Times New Roman" w:hAnsi="Times New Roman"/>
          <w:sz w:val="24"/>
          <w:szCs w:val="24"/>
        </w:rPr>
        <w:t xml:space="preserve">u rubrici </w:t>
      </w:r>
      <w:r w:rsidRPr="00C82F76">
        <w:rPr>
          <w:rFonts w:ascii="Times New Roman" w:hAnsi="Times New Roman"/>
          <w:i/>
          <w:sz w:val="24"/>
          <w:szCs w:val="24"/>
        </w:rPr>
        <w:t>Istražujem i otkrivam</w:t>
      </w:r>
      <w:r w:rsidRPr="00C82F76">
        <w:rPr>
          <w:rFonts w:ascii="Times New Roman" w:hAnsi="Times New Roman"/>
          <w:sz w:val="24"/>
          <w:szCs w:val="24"/>
        </w:rPr>
        <w:t xml:space="preserve"> </w:t>
      </w:r>
      <w:r w:rsidR="00F202E0">
        <w:rPr>
          <w:rFonts w:ascii="Times New Roman" w:hAnsi="Times New Roman"/>
          <w:sz w:val="24"/>
          <w:szCs w:val="24"/>
        </w:rPr>
        <w:t xml:space="preserve">istraži </w:t>
      </w:r>
      <w:r w:rsidR="0082219F">
        <w:rPr>
          <w:rFonts w:ascii="Times New Roman" w:hAnsi="Times New Roman"/>
          <w:sz w:val="24"/>
          <w:szCs w:val="24"/>
        </w:rPr>
        <w:t>grad Sisak i njegovu povijest</w:t>
      </w:r>
      <w:r w:rsidRPr="00C82F76">
        <w:rPr>
          <w:rFonts w:ascii="Times New Roman" w:hAnsi="Times New Roman"/>
          <w:sz w:val="24"/>
          <w:szCs w:val="24"/>
        </w:rPr>
        <w:t xml:space="preserve">. </w:t>
      </w:r>
      <w:r w:rsidR="00F202E0">
        <w:rPr>
          <w:rFonts w:ascii="Times New Roman" w:hAnsi="Times New Roman"/>
          <w:sz w:val="24"/>
          <w:szCs w:val="24"/>
        </w:rPr>
        <w:t>Napiši kratak sastavak u kojemu će</w:t>
      </w:r>
      <w:r w:rsidR="00647E23">
        <w:rPr>
          <w:rFonts w:ascii="Times New Roman" w:hAnsi="Times New Roman"/>
          <w:sz w:val="24"/>
          <w:szCs w:val="24"/>
        </w:rPr>
        <w:t>š</w:t>
      </w:r>
      <w:r w:rsidR="00F202E0">
        <w:rPr>
          <w:rFonts w:ascii="Times New Roman" w:hAnsi="Times New Roman"/>
          <w:sz w:val="24"/>
          <w:szCs w:val="24"/>
        </w:rPr>
        <w:t xml:space="preserve"> sažeti sve ono što si doznao o po</w:t>
      </w:r>
      <w:r w:rsidR="0082219F">
        <w:rPr>
          <w:rFonts w:ascii="Times New Roman" w:hAnsi="Times New Roman"/>
          <w:sz w:val="24"/>
          <w:szCs w:val="24"/>
        </w:rPr>
        <w:t>vijesti grada Siska</w:t>
      </w:r>
      <w:r w:rsidR="00F202E0">
        <w:rPr>
          <w:rFonts w:ascii="Times New Roman" w:hAnsi="Times New Roman"/>
          <w:sz w:val="24"/>
          <w:szCs w:val="24"/>
        </w:rPr>
        <w:t xml:space="preserve">. </w:t>
      </w:r>
      <w:r w:rsidR="00647E23">
        <w:rPr>
          <w:rFonts w:ascii="Times New Roman" w:hAnsi="Times New Roman"/>
          <w:sz w:val="24"/>
          <w:szCs w:val="24"/>
        </w:rPr>
        <w:t>U</w:t>
      </w:r>
      <w:r w:rsidR="00F202E0">
        <w:rPr>
          <w:rFonts w:ascii="Times New Roman" w:hAnsi="Times New Roman"/>
          <w:sz w:val="24"/>
          <w:szCs w:val="24"/>
        </w:rPr>
        <w:t xml:space="preserve"> svojemu </w:t>
      </w:r>
      <w:r w:rsidR="0082219F">
        <w:rPr>
          <w:rFonts w:ascii="Times New Roman" w:hAnsi="Times New Roman"/>
          <w:sz w:val="24"/>
          <w:szCs w:val="24"/>
        </w:rPr>
        <w:t xml:space="preserve">sastavku podcrtaj sastavne rečenice i u njima zaokruži sastavne veznike. </w:t>
      </w:r>
    </w:p>
    <w:p w14:paraId="09D2D894" w14:textId="77777777" w:rsidR="0082219F" w:rsidRDefault="0082219F" w:rsidP="008A5BC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3E4D59E" w14:textId="4CA4FC42" w:rsidR="00CD51A9" w:rsidRDefault="0082219F" w:rsidP="00CD51A9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CD51A9">
        <w:rPr>
          <w:rFonts w:ascii="Times New Roman" w:hAnsi="Times New Roman"/>
          <w:b/>
          <w:bCs/>
          <w:sz w:val="24"/>
          <w:szCs w:val="24"/>
        </w:rPr>
        <w:t>ktivnost</w:t>
      </w:r>
    </w:p>
    <w:p w14:paraId="365C4AB1" w14:textId="1ABA7379" w:rsidR="00295B3D" w:rsidRPr="007D36B6" w:rsidRDefault="007D36B6" w:rsidP="008A5BC1">
      <w:pPr>
        <w:spacing w:line="360" w:lineRule="auto"/>
        <w:rPr>
          <w:rFonts w:ascii="Times New Roman" w:hAnsi="Times New Roman"/>
          <w:sz w:val="24"/>
          <w:szCs w:val="24"/>
        </w:rPr>
      </w:pPr>
      <w:r w:rsidRPr="007D36B6">
        <w:rPr>
          <w:rFonts w:ascii="Times New Roman" w:hAnsi="Times New Roman"/>
          <w:sz w:val="24"/>
          <w:szCs w:val="24"/>
        </w:rPr>
        <w:t>Na poveznici</w:t>
      </w:r>
    </w:p>
    <w:p w14:paraId="7DECB263" w14:textId="7C84687D" w:rsidR="007D36B6" w:rsidRPr="007D36B6" w:rsidRDefault="007D36B6" w:rsidP="008A5BC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EA96C3B" w14:textId="53EDF7AD" w:rsidR="007D36B6" w:rsidRPr="007D36B6" w:rsidRDefault="007D36B6" w:rsidP="008A5BC1">
      <w:pPr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hyperlink r:id="rId14" w:history="1">
        <w:r w:rsidRPr="007D36B6">
          <w:rPr>
            <w:rFonts w:ascii="Times New Roman" w:eastAsia="Calibri" w:hAnsi="Times New Roman" w:cs="Times New Roman"/>
            <w:noProof w:val="0"/>
            <w:color w:val="0000FF"/>
            <w:sz w:val="24"/>
            <w:szCs w:val="24"/>
            <w:u w:val="single"/>
          </w:rPr>
          <w:t>https://www.e-sfera.hr/dodatni-digitalni-sadrzaji/a399df5f-6f72-4ec5-8334-54d427457b2d/</w:t>
        </w:r>
      </w:hyperlink>
    </w:p>
    <w:p w14:paraId="2EBF0672" w14:textId="78FB920F" w:rsidR="007D36B6" w:rsidRDefault="007D36B6" w:rsidP="008A5BC1">
      <w:pPr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D36B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u rubrici </w:t>
      </w:r>
      <w:r w:rsidRPr="007D36B6">
        <w:rPr>
          <w:rFonts w:ascii="Times New Roman" w:eastAsia="Calibri" w:hAnsi="Times New Roman" w:cs="Times New Roman"/>
          <w:i/>
          <w:iCs/>
          <w:noProof w:val="0"/>
          <w:sz w:val="24"/>
          <w:szCs w:val="24"/>
        </w:rPr>
        <w:t xml:space="preserve">Istražujem i otkrivam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pogledaj emisiju </w:t>
      </w:r>
      <w:r>
        <w:rPr>
          <w:rFonts w:ascii="Times New Roman" w:eastAsia="Calibri" w:hAnsi="Times New Roman" w:cs="Times New Roman"/>
          <w:i/>
          <w:iCs/>
          <w:noProof w:val="0"/>
          <w:sz w:val="24"/>
          <w:szCs w:val="24"/>
        </w:rPr>
        <w:t>Bajkovita Hrvatska: Stari grad Sisak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</w:t>
      </w:r>
    </w:p>
    <w:p w14:paraId="6029585D" w14:textId="16B7158E" w:rsidR="007D36B6" w:rsidRDefault="007D36B6" w:rsidP="008A5BC1">
      <w:pPr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Nakon gledanja napiši o sisačkoj utvrdi pet pitanja u obliku sastavnih rečenica. Jedno od pitanja treba biti oblikovano tako da traži niječni odgovor. </w:t>
      </w:r>
    </w:p>
    <w:p w14:paraId="08C2A608" w14:textId="77777777" w:rsidR="007D36B6" w:rsidRPr="007D36B6" w:rsidRDefault="007D36B6" w:rsidP="008A5BC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D95BC" w14:textId="4CB9A2C0" w:rsidR="00A4713B" w:rsidRDefault="00A4713B" w:rsidP="00F31598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06B3A4C5" w14:textId="1E55BFE2" w:rsidR="000F710D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si riješio sve zadatke, procijeni koliko si naučio. </w:t>
      </w:r>
    </w:p>
    <w:p w14:paraId="64C25993" w14:textId="6E1B0DB2" w:rsidR="006B029E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D8A7A1" w14:textId="4DE2786E" w:rsidR="006B029E" w:rsidRDefault="007D36B6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13536" behindDoc="1" locked="0" layoutInCell="1" allowOverlap="1" wp14:anchorId="1298C697" wp14:editId="34A246B5">
            <wp:simplePos x="0" y="0"/>
            <wp:positionH relativeFrom="column">
              <wp:posOffset>932815</wp:posOffset>
            </wp:positionH>
            <wp:positionV relativeFrom="paragraph">
              <wp:posOffset>-144146</wp:posOffset>
            </wp:positionV>
            <wp:extent cx="3752850" cy="2746499"/>
            <wp:effectExtent l="19050" t="19050" r="57150" b="53975"/>
            <wp:wrapTight wrapText="bothSides">
              <wp:wrapPolygon edited="0">
                <wp:start x="-110" y="-150"/>
                <wp:lineTo x="-110" y="21875"/>
                <wp:lineTo x="21819" y="21875"/>
                <wp:lineTo x="21819" y="-150"/>
                <wp:lineTo x="-110" y="-150"/>
              </wp:wrapPolygon>
            </wp:wrapTight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342" cy="274759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3F3E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01912" w14:textId="65141124" w:rsidR="000F710D" w:rsidRPr="000F710D" w:rsidRDefault="000F710D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710D" w:rsidRPr="000F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2AD9" w14:textId="77777777" w:rsidR="00CB707B" w:rsidRDefault="00CB707B" w:rsidP="0069220A">
      <w:pPr>
        <w:spacing w:after="0" w:line="240" w:lineRule="auto"/>
      </w:pPr>
      <w:r>
        <w:separator/>
      </w:r>
    </w:p>
  </w:endnote>
  <w:endnote w:type="continuationSeparator" w:id="0">
    <w:p w14:paraId="0DC4FFD9" w14:textId="77777777" w:rsidR="00CB707B" w:rsidRDefault="00CB707B" w:rsidP="0069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AF3F" w14:textId="77777777" w:rsidR="00CB707B" w:rsidRDefault="00CB707B" w:rsidP="0069220A">
      <w:pPr>
        <w:spacing w:after="0" w:line="240" w:lineRule="auto"/>
      </w:pPr>
      <w:r>
        <w:separator/>
      </w:r>
    </w:p>
  </w:footnote>
  <w:footnote w:type="continuationSeparator" w:id="0">
    <w:p w14:paraId="37D3CAA7" w14:textId="77777777" w:rsidR="00CB707B" w:rsidRDefault="00CB707B" w:rsidP="0069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9pt;height:9pt" o:bullet="t">
        <v:imagedata r:id="rId1" o:title="BD14868_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space"/>
      <w:lvlText w:val=""/>
      <w:lvlJc w:val="left"/>
      <w:pPr>
        <w:tabs>
          <w:tab w:val="num" w:pos="0"/>
        </w:tabs>
        <w:ind w:left="1070" w:hanging="360"/>
      </w:pPr>
      <w:rPr>
        <w:rFonts w:ascii="Wingdings" w:hAnsi="Wingdings" w:cs="Times New Roman" w:hint="default"/>
        <w:lang w:val="hr-HR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339966"/>
        <w:sz w:val="18"/>
        <w:szCs w:val="18"/>
        <w:lang w:val="hr-H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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C45911"/>
        <w:sz w:val="12"/>
        <w:szCs w:val="12"/>
        <w:lang w:val="hr-HR"/>
      </w:rPr>
    </w:lvl>
  </w:abstractNum>
  <w:abstractNum w:abstractNumId="3" w15:restartNumberingAfterBreak="0">
    <w:nsid w:val="00000004"/>
    <w:multiLevelType w:val="singleLevel"/>
    <w:tmpl w:val="35ECFB6E"/>
    <w:name w:val="WW8Num4"/>
    <w:lvl w:ilvl="0">
      <w:start w:val="1"/>
      <w:numFmt w:val="bullet"/>
      <w:suff w:val="space"/>
      <w:lvlText w:val=""/>
      <w:lvlJc w:val="left"/>
      <w:pPr>
        <w:tabs>
          <w:tab w:val="num" w:pos="3119"/>
        </w:tabs>
        <w:ind w:left="4471" w:hanging="360"/>
      </w:pPr>
      <w:rPr>
        <w:rFonts w:ascii="Wingdings" w:hAnsi="Wingdings" w:cs="Wingdings" w:hint="default"/>
        <w:color w:val="F4B083" w:themeColor="accent2" w:themeTint="99"/>
        <w:sz w:val="18"/>
        <w:szCs w:val="18"/>
        <w:lang w:val="hr-H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1352" w:hanging="360"/>
      </w:pPr>
      <w:rPr>
        <w:rFonts w:ascii="Wingdings" w:hAnsi="Wingdings" w:cs="Wingdings" w:hint="default"/>
        <w:color w:val="34164A"/>
        <w:sz w:val="18"/>
        <w:szCs w:val="18"/>
        <w:lang w:val="hr-HR"/>
      </w:rPr>
    </w:lvl>
  </w:abstractNum>
  <w:abstractNum w:abstractNumId="5" w15:restartNumberingAfterBreak="0">
    <w:nsid w:val="00FC6C97"/>
    <w:multiLevelType w:val="hybridMultilevel"/>
    <w:tmpl w:val="6CF6A840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77FF8"/>
    <w:multiLevelType w:val="hybridMultilevel"/>
    <w:tmpl w:val="755EFCC2"/>
    <w:lvl w:ilvl="0" w:tplc="22EE669A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ACBAD7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20EBA"/>
    <w:multiLevelType w:val="hybridMultilevel"/>
    <w:tmpl w:val="6A94096A"/>
    <w:lvl w:ilvl="0" w:tplc="01961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EA64B7"/>
    <w:multiLevelType w:val="hybridMultilevel"/>
    <w:tmpl w:val="0F2A0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45C9E"/>
    <w:multiLevelType w:val="hybridMultilevel"/>
    <w:tmpl w:val="4E5A2498"/>
    <w:lvl w:ilvl="0" w:tplc="41A4C65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C45911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050339"/>
    <w:multiLevelType w:val="hybridMultilevel"/>
    <w:tmpl w:val="7F2C38EC"/>
    <w:lvl w:ilvl="0" w:tplc="8BD63C0C">
      <w:start w:val="1"/>
      <w:numFmt w:val="bullet"/>
      <w:suff w:val="space"/>
      <w:lvlText w:val=""/>
      <w:lvlJc w:val="left"/>
      <w:pPr>
        <w:ind w:left="1352" w:hanging="360"/>
      </w:pPr>
      <w:rPr>
        <w:rFonts w:ascii="Wingdings" w:hAnsi="Wingdings" w:hint="default"/>
        <w:color w:val="34164A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44C94"/>
    <w:multiLevelType w:val="hybridMultilevel"/>
    <w:tmpl w:val="5706E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33C90"/>
    <w:multiLevelType w:val="hybridMultilevel"/>
    <w:tmpl w:val="336E8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542DB"/>
    <w:multiLevelType w:val="hybridMultilevel"/>
    <w:tmpl w:val="3FC4CF14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AC1501"/>
    <w:multiLevelType w:val="hybridMultilevel"/>
    <w:tmpl w:val="B5F63592"/>
    <w:lvl w:ilvl="0" w:tplc="8E0CFC68">
      <w:start w:val="1"/>
      <w:numFmt w:val="bullet"/>
      <w:suff w:val="space"/>
      <w:lvlText w:val=""/>
      <w:lvlJc w:val="left"/>
      <w:pPr>
        <w:ind w:left="1352" w:hanging="218"/>
      </w:pPr>
      <w:rPr>
        <w:rFonts w:ascii="Wingdings" w:hAnsi="Wingdings" w:hint="default"/>
        <w:color w:val="990033"/>
        <w:sz w:val="18"/>
        <w:szCs w:val="18"/>
      </w:rPr>
    </w:lvl>
    <w:lvl w:ilvl="1" w:tplc="CC94F452">
      <w:start w:val="1"/>
      <w:numFmt w:val="bullet"/>
      <w:suff w:val="space"/>
      <w:lvlText w:val=""/>
      <w:lvlJc w:val="left"/>
      <w:pPr>
        <w:ind w:left="786" w:hanging="360"/>
      </w:pPr>
      <w:rPr>
        <w:rFonts w:ascii="Wingdings" w:hAnsi="Wingdings" w:hint="default"/>
        <w:color w:val="990033"/>
        <w:sz w:val="18"/>
        <w:szCs w:val="18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72D97"/>
    <w:multiLevelType w:val="hybridMultilevel"/>
    <w:tmpl w:val="016E1684"/>
    <w:lvl w:ilvl="0" w:tplc="48AC5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697904"/>
    <w:multiLevelType w:val="hybridMultilevel"/>
    <w:tmpl w:val="4DAE92CA"/>
    <w:lvl w:ilvl="0" w:tplc="FA2C00C2">
      <w:start w:val="1"/>
      <w:numFmt w:val="bullet"/>
      <w:lvlText w:val=""/>
      <w:lvlJc w:val="left"/>
      <w:pPr>
        <w:ind w:left="7306" w:hanging="360"/>
      </w:pPr>
      <w:rPr>
        <w:rFonts w:ascii="Wingdings" w:hAnsi="Wingdings" w:hint="default"/>
        <w:color w:val="C45911" w:themeColor="accent2" w:themeShade="BF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7" w15:restartNumberingAfterBreak="0">
    <w:nsid w:val="296719DA"/>
    <w:multiLevelType w:val="hybridMultilevel"/>
    <w:tmpl w:val="07EE96C6"/>
    <w:lvl w:ilvl="0" w:tplc="8BD63C0C">
      <w:start w:val="1"/>
      <w:numFmt w:val="bullet"/>
      <w:suff w:val="space"/>
      <w:lvlText w:val=""/>
      <w:lvlJc w:val="left"/>
      <w:pPr>
        <w:ind w:left="1352" w:hanging="360"/>
      </w:pPr>
      <w:rPr>
        <w:rFonts w:ascii="Wingdings" w:hAnsi="Wingdings" w:hint="default"/>
        <w:color w:val="34164A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B2B53"/>
    <w:multiLevelType w:val="hybridMultilevel"/>
    <w:tmpl w:val="CEC8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9250D"/>
    <w:multiLevelType w:val="hybridMultilevel"/>
    <w:tmpl w:val="3BA6D4A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D163E9"/>
    <w:multiLevelType w:val="hybridMultilevel"/>
    <w:tmpl w:val="F5DA7690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6357E5"/>
    <w:multiLevelType w:val="hybridMultilevel"/>
    <w:tmpl w:val="060A2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E2F78"/>
    <w:multiLevelType w:val="hybridMultilevel"/>
    <w:tmpl w:val="33906372"/>
    <w:lvl w:ilvl="0" w:tplc="0D4A551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660033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F6B71"/>
    <w:multiLevelType w:val="hybridMultilevel"/>
    <w:tmpl w:val="5B94BE94"/>
    <w:lvl w:ilvl="0" w:tplc="61D47D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E76BED"/>
    <w:multiLevelType w:val="hybridMultilevel"/>
    <w:tmpl w:val="36384FBC"/>
    <w:lvl w:ilvl="0" w:tplc="8D4E55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61C8E"/>
    <w:multiLevelType w:val="hybridMultilevel"/>
    <w:tmpl w:val="0A444E0E"/>
    <w:lvl w:ilvl="0" w:tplc="D690FDC0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41400E"/>
    <w:multiLevelType w:val="hybridMultilevel"/>
    <w:tmpl w:val="C0041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B7D6C"/>
    <w:multiLevelType w:val="hybridMultilevel"/>
    <w:tmpl w:val="56B27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40E8C"/>
    <w:multiLevelType w:val="hybridMultilevel"/>
    <w:tmpl w:val="8DFA4FF6"/>
    <w:lvl w:ilvl="0" w:tplc="0428EE28">
      <w:numFmt w:val="bullet"/>
      <w:lvlText w:val="ꟷ"/>
      <w:lvlJc w:val="left"/>
      <w:pPr>
        <w:ind w:left="644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4718E0"/>
    <w:multiLevelType w:val="hybridMultilevel"/>
    <w:tmpl w:val="F0D498BA"/>
    <w:lvl w:ilvl="0" w:tplc="03F87EB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8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BAF3451"/>
    <w:multiLevelType w:val="hybridMultilevel"/>
    <w:tmpl w:val="61E29266"/>
    <w:lvl w:ilvl="0" w:tplc="32B6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24863"/>
    <w:multiLevelType w:val="hybridMultilevel"/>
    <w:tmpl w:val="5E94B4B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105001"/>
    <w:multiLevelType w:val="hybridMultilevel"/>
    <w:tmpl w:val="6C6AAA30"/>
    <w:lvl w:ilvl="0" w:tplc="041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F437DD"/>
    <w:multiLevelType w:val="hybridMultilevel"/>
    <w:tmpl w:val="6952F9EE"/>
    <w:lvl w:ilvl="0" w:tplc="355EE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1FA744B"/>
    <w:multiLevelType w:val="hybridMultilevel"/>
    <w:tmpl w:val="50ECBDF8"/>
    <w:lvl w:ilvl="0" w:tplc="16B0D34C">
      <w:start w:val="1"/>
      <w:numFmt w:val="bullet"/>
      <w:lvlText w:val="−"/>
      <w:lvlJc w:val="left"/>
      <w:pPr>
        <w:ind w:left="644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5BC3CB5"/>
    <w:multiLevelType w:val="hybridMultilevel"/>
    <w:tmpl w:val="3A9E5032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8318B"/>
    <w:multiLevelType w:val="hybridMultilevel"/>
    <w:tmpl w:val="ABE885DC"/>
    <w:lvl w:ilvl="0" w:tplc="ADD2E7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6093744"/>
    <w:multiLevelType w:val="hybridMultilevel"/>
    <w:tmpl w:val="DCD8E674"/>
    <w:lvl w:ilvl="0" w:tplc="B006602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  <w:sz w:val="12"/>
        <w:szCs w:val="12"/>
      </w:rPr>
    </w:lvl>
    <w:lvl w:ilvl="1" w:tplc="7746250C">
      <w:start w:val="1"/>
      <w:numFmt w:val="bullet"/>
      <w:lvlText w:val=""/>
      <w:lvlJc w:val="left"/>
      <w:pPr>
        <w:tabs>
          <w:tab w:val="num" w:pos="1211"/>
        </w:tabs>
        <w:ind w:left="1211" w:hanging="360"/>
      </w:pPr>
      <w:rPr>
        <w:rFonts w:ascii="Webdings" w:hAnsi="Webdings" w:hint="default"/>
        <w:color w:val="002060"/>
        <w:sz w:val="22"/>
        <w:szCs w:val="22"/>
      </w:rPr>
    </w:lvl>
    <w:lvl w:ilvl="2" w:tplc="DBC4AB8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333300"/>
        <w:sz w:val="28"/>
        <w:szCs w:val="28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672E16DA"/>
    <w:multiLevelType w:val="hybridMultilevel"/>
    <w:tmpl w:val="4FA4CE10"/>
    <w:lvl w:ilvl="0" w:tplc="26BA16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56040"/>
    <w:multiLevelType w:val="hybridMultilevel"/>
    <w:tmpl w:val="E05E163E"/>
    <w:lvl w:ilvl="0" w:tplc="B00660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4622B6"/>
    <w:multiLevelType w:val="hybridMultilevel"/>
    <w:tmpl w:val="19C6271A"/>
    <w:lvl w:ilvl="0" w:tplc="E2C689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2C1923"/>
    <w:multiLevelType w:val="hybridMultilevel"/>
    <w:tmpl w:val="84066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52C25"/>
    <w:multiLevelType w:val="hybridMultilevel"/>
    <w:tmpl w:val="83F02A0A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506893"/>
    <w:multiLevelType w:val="hybridMultilevel"/>
    <w:tmpl w:val="9B7A25B2"/>
    <w:lvl w:ilvl="0" w:tplc="B5AAD2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9188D"/>
    <w:multiLevelType w:val="hybridMultilevel"/>
    <w:tmpl w:val="32903E22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2"/>
  </w:num>
  <w:num w:numId="3">
    <w:abstractNumId w:val="16"/>
  </w:num>
  <w:num w:numId="4">
    <w:abstractNumId w:val="18"/>
  </w:num>
  <w:num w:numId="5">
    <w:abstractNumId w:val="28"/>
  </w:num>
  <w:num w:numId="6">
    <w:abstractNumId w:val="22"/>
  </w:num>
  <w:num w:numId="7">
    <w:abstractNumId w:val="45"/>
  </w:num>
  <w:num w:numId="8">
    <w:abstractNumId w:val="43"/>
  </w:num>
  <w:num w:numId="9">
    <w:abstractNumId w:val="40"/>
  </w:num>
  <w:num w:numId="10">
    <w:abstractNumId w:val="6"/>
  </w:num>
  <w:num w:numId="11">
    <w:abstractNumId w:val="38"/>
  </w:num>
  <w:num w:numId="12">
    <w:abstractNumId w:val="35"/>
  </w:num>
  <w:num w:numId="13">
    <w:abstractNumId w:val="20"/>
  </w:num>
  <w:num w:numId="14">
    <w:abstractNumId w:val="7"/>
  </w:num>
  <w:num w:numId="15">
    <w:abstractNumId w:val="23"/>
  </w:num>
  <w:num w:numId="16">
    <w:abstractNumId w:val="36"/>
  </w:num>
  <w:num w:numId="17">
    <w:abstractNumId w:val="5"/>
  </w:num>
  <w:num w:numId="18">
    <w:abstractNumId w:val="29"/>
  </w:num>
  <w:num w:numId="19">
    <w:abstractNumId w:val="31"/>
  </w:num>
  <w:num w:numId="20">
    <w:abstractNumId w:val="19"/>
  </w:num>
  <w:num w:numId="21">
    <w:abstractNumId w:val="13"/>
  </w:num>
  <w:num w:numId="22">
    <w:abstractNumId w:val="33"/>
  </w:num>
  <w:num w:numId="23">
    <w:abstractNumId w:val="16"/>
  </w:num>
  <w:num w:numId="24">
    <w:abstractNumId w:val="39"/>
  </w:num>
  <w:num w:numId="25">
    <w:abstractNumId w:val="27"/>
  </w:num>
  <w:num w:numId="26">
    <w:abstractNumId w:val="15"/>
  </w:num>
  <w:num w:numId="27">
    <w:abstractNumId w:val="12"/>
  </w:num>
  <w:num w:numId="28">
    <w:abstractNumId w:val="37"/>
  </w:num>
  <w:num w:numId="29">
    <w:abstractNumId w:val="30"/>
  </w:num>
  <w:num w:numId="30">
    <w:abstractNumId w:val="34"/>
  </w:num>
  <w:num w:numId="31">
    <w:abstractNumId w:val="32"/>
  </w:num>
  <w:num w:numId="32">
    <w:abstractNumId w:val="26"/>
  </w:num>
  <w:num w:numId="33">
    <w:abstractNumId w:val="9"/>
  </w:num>
  <w:num w:numId="34">
    <w:abstractNumId w:val="25"/>
  </w:num>
  <w:num w:numId="35">
    <w:abstractNumId w:val="24"/>
  </w:num>
  <w:num w:numId="36">
    <w:abstractNumId w:val="44"/>
  </w:num>
  <w:num w:numId="37">
    <w:abstractNumId w:val="2"/>
  </w:num>
  <w:num w:numId="38">
    <w:abstractNumId w:val="0"/>
  </w:num>
  <w:num w:numId="39">
    <w:abstractNumId w:val="3"/>
  </w:num>
  <w:num w:numId="40">
    <w:abstractNumId w:val="41"/>
  </w:num>
  <w:num w:numId="41">
    <w:abstractNumId w:val="11"/>
  </w:num>
  <w:num w:numId="42">
    <w:abstractNumId w:val="1"/>
  </w:num>
  <w:num w:numId="43">
    <w:abstractNumId w:val="4"/>
  </w:num>
  <w:num w:numId="44">
    <w:abstractNumId w:val="17"/>
  </w:num>
  <w:num w:numId="45">
    <w:abstractNumId w:val="10"/>
  </w:num>
  <w:num w:numId="46">
    <w:abstractNumId w:val="8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7"/>
    <w:rsid w:val="00032729"/>
    <w:rsid w:val="00050633"/>
    <w:rsid w:val="00094D7A"/>
    <w:rsid w:val="000D39FE"/>
    <w:rsid w:val="000E4082"/>
    <w:rsid w:val="000F710D"/>
    <w:rsid w:val="0010112D"/>
    <w:rsid w:val="0010525D"/>
    <w:rsid w:val="0011489D"/>
    <w:rsid w:val="001418A7"/>
    <w:rsid w:val="00142437"/>
    <w:rsid w:val="00151CB8"/>
    <w:rsid w:val="00160BBC"/>
    <w:rsid w:val="0016365C"/>
    <w:rsid w:val="00173E59"/>
    <w:rsid w:val="00193301"/>
    <w:rsid w:val="00193DA3"/>
    <w:rsid w:val="0019620E"/>
    <w:rsid w:val="0022684E"/>
    <w:rsid w:val="002321CA"/>
    <w:rsid w:val="00252B5A"/>
    <w:rsid w:val="0026034A"/>
    <w:rsid w:val="002859A6"/>
    <w:rsid w:val="00295B3D"/>
    <w:rsid w:val="002A3A7A"/>
    <w:rsid w:val="002A76C6"/>
    <w:rsid w:val="002C2905"/>
    <w:rsid w:val="00307F43"/>
    <w:rsid w:val="00315E03"/>
    <w:rsid w:val="00330071"/>
    <w:rsid w:val="0035234F"/>
    <w:rsid w:val="0038319F"/>
    <w:rsid w:val="00386477"/>
    <w:rsid w:val="00392BF7"/>
    <w:rsid w:val="003A3686"/>
    <w:rsid w:val="003C3316"/>
    <w:rsid w:val="003D20BD"/>
    <w:rsid w:val="003D7D09"/>
    <w:rsid w:val="003E4839"/>
    <w:rsid w:val="004130D7"/>
    <w:rsid w:val="00424719"/>
    <w:rsid w:val="00444645"/>
    <w:rsid w:val="00467AEF"/>
    <w:rsid w:val="00477BDF"/>
    <w:rsid w:val="004819A9"/>
    <w:rsid w:val="004B4003"/>
    <w:rsid w:val="004B7A7D"/>
    <w:rsid w:val="005051D2"/>
    <w:rsid w:val="00507326"/>
    <w:rsid w:val="005369FD"/>
    <w:rsid w:val="00585965"/>
    <w:rsid w:val="00597129"/>
    <w:rsid w:val="005A042E"/>
    <w:rsid w:val="005B18F2"/>
    <w:rsid w:val="005D32F1"/>
    <w:rsid w:val="0060091B"/>
    <w:rsid w:val="0062616E"/>
    <w:rsid w:val="00643B4B"/>
    <w:rsid w:val="00647E23"/>
    <w:rsid w:val="0069220A"/>
    <w:rsid w:val="006B029E"/>
    <w:rsid w:val="006D0F4A"/>
    <w:rsid w:val="006D424D"/>
    <w:rsid w:val="006F0208"/>
    <w:rsid w:val="00705993"/>
    <w:rsid w:val="00711CB4"/>
    <w:rsid w:val="00722174"/>
    <w:rsid w:val="007623BA"/>
    <w:rsid w:val="00796889"/>
    <w:rsid w:val="007B2ACB"/>
    <w:rsid w:val="007B4909"/>
    <w:rsid w:val="007B6D5A"/>
    <w:rsid w:val="007C7386"/>
    <w:rsid w:val="007D10A7"/>
    <w:rsid w:val="007D15FC"/>
    <w:rsid w:val="007D36B6"/>
    <w:rsid w:val="007E08CD"/>
    <w:rsid w:val="00812B37"/>
    <w:rsid w:val="0082219F"/>
    <w:rsid w:val="00823E56"/>
    <w:rsid w:val="00827956"/>
    <w:rsid w:val="0085680C"/>
    <w:rsid w:val="00865F27"/>
    <w:rsid w:val="00887122"/>
    <w:rsid w:val="008A517C"/>
    <w:rsid w:val="008A5BC1"/>
    <w:rsid w:val="008B589C"/>
    <w:rsid w:val="008C4261"/>
    <w:rsid w:val="008D5321"/>
    <w:rsid w:val="008D7237"/>
    <w:rsid w:val="00926167"/>
    <w:rsid w:val="0094154B"/>
    <w:rsid w:val="00946E50"/>
    <w:rsid w:val="00951D38"/>
    <w:rsid w:val="009811B1"/>
    <w:rsid w:val="00992D70"/>
    <w:rsid w:val="0099516A"/>
    <w:rsid w:val="009C38A0"/>
    <w:rsid w:val="009D09D8"/>
    <w:rsid w:val="009F0F6D"/>
    <w:rsid w:val="00A05652"/>
    <w:rsid w:val="00A4713B"/>
    <w:rsid w:val="00A91F01"/>
    <w:rsid w:val="00AB0B85"/>
    <w:rsid w:val="00AB583F"/>
    <w:rsid w:val="00AC13AE"/>
    <w:rsid w:val="00AD0D3C"/>
    <w:rsid w:val="00AD2533"/>
    <w:rsid w:val="00AF1668"/>
    <w:rsid w:val="00B00577"/>
    <w:rsid w:val="00B51483"/>
    <w:rsid w:val="00B553D7"/>
    <w:rsid w:val="00B56B04"/>
    <w:rsid w:val="00B61E94"/>
    <w:rsid w:val="00B74EAB"/>
    <w:rsid w:val="00B929E5"/>
    <w:rsid w:val="00BA6C0F"/>
    <w:rsid w:val="00BB022B"/>
    <w:rsid w:val="00C05A1B"/>
    <w:rsid w:val="00C15BB5"/>
    <w:rsid w:val="00C2284E"/>
    <w:rsid w:val="00C41601"/>
    <w:rsid w:val="00C521C1"/>
    <w:rsid w:val="00C546BB"/>
    <w:rsid w:val="00C620AB"/>
    <w:rsid w:val="00C66023"/>
    <w:rsid w:val="00C77EB5"/>
    <w:rsid w:val="00C82F76"/>
    <w:rsid w:val="00C836BB"/>
    <w:rsid w:val="00C97128"/>
    <w:rsid w:val="00CB56D4"/>
    <w:rsid w:val="00CB707B"/>
    <w:rsid w:val="00CC3732"/>
    <w:rsid w:val="00CD51A9"/>
    <w:rsid w:val="00CE420C"/>
    <w:rsid w:val="00D04134"/>
    <w:rsid w:val="00D07A5F"/>
    <w:rsid w:val="00D11D85"/>
    <w:rsid w:val="00D31881"/>
    <w:rsid w:val="00D43D9C"/>
    <w:rsid w:val="00D44E7E"/>
    <w:rsid w:val="00D52C06"/>
    <w:rsid w:val="00D76E66"/>
    <w:rsid w:val="00D90F96"/>
    <w:rsid w:val="00DC791C"/>
    <w:rsid w:val="00DE6800"/>
    <w:rsid w:val="00DF53FC"/>
    <w:rsid w:val="00E167C5"/>
    <w:rsid w:val="00E300E7"/>
    <w:rsid w:val="00E632CF"/>
    <w:rsid w:val="00E720B6"/>
    <w:rsid w:val="00E9262A"/>
    <w:rsid w:val="00EB1C7E"/>
    <w:rsid w:val="00EB3BE5"/>
    <w:rsid w:val="00EB58F4"/>
    <w:rsid w:val="00EE5AA0"/>
    <w:rsid w:val="00F05052"/>
    <w:rsid w:val="00F1488C"/>
    <w:rsid w:val="00F202E0"/>
    <w:rsid w:val="00F31598"/>
    <w:rsid w:val="00F67E46"/>
    <w:rsid w:val="00F82003"/>
    <w:rsid w:val="00F9126D"/>
    <w:rsid w:val="00FE0605"/>
    <w:rsid w:val="00F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6C"/>
  <w15:chartTrackingRefBased/>
  <w15:docId w15:val="{E7CBB094-0772-4C62-B467-F7B0DDA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1418A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4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418A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1418A7"/>
    <w:rPr>
      <w:color w:val="605E5C"/>
      <w:shd w:val="clear" w:color="auto" w:fill="E1DFDD"/>
    </w:rPr>
  </w:style>
  <w:style w:type="paragraph" w:styleId="Odlomakpopisa">
    <w:name w:val="List Paragraph"/>
    <w:basedOn w:val="Normal"/>
    <w:qFormat/>
    <w:rsid w:val="00946E5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46E50"/>
    <w:rPr>
      <w:color w:val="954F72" w:themeColor="followedHyperlink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00577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00577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moviebody">
    <w:name w:val="movie_body"/>
    <w:basedOn w:val="Zadanifontodlomka"/>
    <w:rsid w:val="00B00577"/>
  </w:style>
  <w:style w:type="paragraph" w:styleId="Zaglavlje">
    <w:name w:val="header"/>
    <w:basedOn w:val="Normal"/>
    <w:link w:val="Zaglavl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20A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20A"/>
    <w:rPr>
      <w:noProof/>
    </w:rPr>
  </w:style>
  <w:style w:type="character" w:customStyle="1" w:styleId="WW8Num3z0">
    <w:name w:val="WW8Num3z0"/>
    <w:rsid w:val="00A05652"/>
    <w:rPr>
      <w:rFonts w:ascii="Times New Roman" w:hAnsi="Times New Roman" w:cs="Times New Roman" w:hint="defaul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e-sfera.hr/dodatni-digitalni-sadrzaji/a399df5f-6f72-4ec5-8334-54d427457b2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e-sfera.hr/dodatni-digitalni-sadrzaji/a399df5f-6f72-4ec5-8334-54d427457b2d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.facebook.com/l.php?u=https%3A%2F%2Fview.genial.ly%2F61dd9f6f5719d90ddc3fc092%2Fpresentation-sastavne-recenice%3Ffbclid%3DIwAR3ENMEaTlG0auQ0n_geii_z_DvpchIyZvJToGyC7W364xKopq89r-I1BzE&amp;h=AT3u--b5h_s-wQkLB0J2O32_fNJZyvTrCHAXPLlp8bzehDV-vsidi5vemtvf2_Sg2jxJzNL3D_P5xEA_oQO2GEBW3LvdLHXw6SEqtyHvOK7_SjqZ6uu42v_c3N_PCvfrUg&amp;__tn__=-UK-R&amp;c%5b0%5d=AT1PaoqRMXUVW0SdjcG1GZUSdt2C3-1ZigKqPAUqHctdhyLW6WrcTLC6RAXf08ZBg6an9UrBjFCMLJRursMj0odoYdudKiek93bBjKYbBwLP9iVpav7s13HnkasQYAJo7Q1KUa4nlIT3SPZONKy_lO0lCIc8ANHHlGVpeZE0Ysjy_MsiGWsxIkwkrPenOxRg-0XwXXYqzBiMLBBSaE22D1J2Lkcum5t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e-sfera.hr/dodatni-digitalni-sadrzaji/a399df5f-6f72-4ec5-8334-54d427457b2d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115</cp:revision>
  <dcterms:created xsi:type="dcterms:W3CDTF">2020-05-17T11:00:00Z</dcterms:created>
  <dcterms:modified xsi:type="dcterms:W3CDTF">2022-01-12T15:44:00Z</dcterms:modified>
</cp:coreProperties>
</file>